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65" w:rsidRDefault="00C03204" w:rsidP="00014865">
      <w:pPr>
        <w:pStyle w:val="a3"/>
        <w:kinsoku w:val="0"/>
        <w:overflowPunct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8890</wp:posOffset>
                </wp:positionH>
                <wp:positionV relativeFrom="page">
                  <wp:posOffset>8890</wp:posOffset>
                </wp:positionV>
                <wp:extent cx="7543800" cy="27882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78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865" w:rsidRDefault="00014865" w:rsidP="00014865">
                            <w:pPr>
                              <w:pStyle w:val="a3"/>
                              <w:kinsoku w:val="0"/>
                              <w:overflowPunct w:val="0"/>
                            </w:pPr>
                          </w:p>
                          <w:p w:rsidR="00014865" w:rsidRDefault="00014865" w:rsidP="00014865">
                            <w:pPr>
                              <w:pStyle w:val="a3"/>
                              <w:kinsoku w:val="0"/>
                              <w:overflowPunct w:val="0"/>
                            </w:pPr>
                          </w:p>
                          <w:p w:rsidR="00014865" w:rsidRDefault="00014865" w:rsidP="00014865">
                            <w:pPr>
                              <w:ind w:right="3784"/>
                              <w:jc w:val="center"/>
                              <w:rPr>
                                <w:b/>
                              </w:rPr>
                            </w:pPr>
                            <w:r w:rsidRPr="00014865">
                              <w:rPr>
                                <w:b/>
                              </w:rPr>
                              <w:t xml:space="preserve">Муниципальное бюджетное общеобразовательное учреждение </w:t>
                            </w:r>
                          </w:p>
                          <w:p w:rsidR="00014865" w:rsidRPr="00014865" w:rsidRDefault="00014865" w:rsidP="00014865">
                            <w:pPr>
                              <w:ind w:right="3784"/>
                              <w:jc w:val="center"/>
                              <w:rPr>
                                <w:b/>
                              </w:rPr>
                            </w:pPr>
                            <w:r w:rsidRPr="00014865">
                              <w:rPr>
                                <w:b/>
                              </w:rPr>
                              <w:t>«Астапковичская средняя школа»</w:t>
                            </w:r>
                          </w:p>
                          <w:p w:rsidR="00014865" w:rsidRDefault="00014865" w:rsidP="00014865">
                            <w:pPr>
                              <w:ind w:right="3784" w:firstLine="567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14865" w:rsidRDefault="00014865" w:rsidP="00014865">
                            <w:pPr>
                              <w:ind w:firstLine="56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83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55"/>
                              <w:gridCol w:w="3175"/>
                            </w:tblGrid>
                            <w:tr w:rsidR="00014865" w:rsidRPr="004E5C91" w:rsidTr="00014865">
                              <w:tc>
                                <w:tcPr>
                                  <w:tcW w:w="5155" w:type="dxa"/>
                                  <w:shd w:val="clear" w:color="auto" w:fill="FFFFFF"/>
                                  <w:hideMark/>
                                </w:tcPr>
                                <w:p w:rsidR="00014865" w:rsidRPr="004E5C91" w:rsidRDefault="00014865" w:rsidP="00C730D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E5C91">
                                    <w:rPr>
                                      <w:sz w:val="20"/>
                                      <w:szCs w:val="20"/>
                                    </w:rPr>
                                    <w:t>«ПРИНЯТА»</w:t>
                                  </w:r>
                                </w:p>
                                <w:p w:rsidR="00014865" w:rsidRPr="004E5C91" w:rsidRDefault="00014865" w:rsidP="00C730D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E5C91">
                                    <w:rPr>
                                      <w:sz w:val="20"/>
                                      <w:szCs w:val="20"/>
                                    </w:rPr>
                                    <w:t>На заседании педагогического совета</w:t>
                                  </w:r>
                                </w:p>
                                <w:p w:rsidR="00014865" w:rsidRPr="004E5C91" w:rsidRDefault="00014865" w:rsidP="004E5C9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E5C91">
                                    <w:rPr>
                                      <w:sz w:val="20"/>
                                      <w:szCs w:val="20"/>
                                    </w:rPr>
                                    <w:t>протокол от «31» августа 202</w:t>
                                  </w:r>
                                  <w:r w:rsidR="004E5C91" w:rsidRPr="004E5C91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4E5C91">
                                    <w:rPr>
                                      <w:sz w:val="20"/>
                                      <w:szCs w:val="20"/>
                                    </w:rPr>
                                    <w:t>г. № 1</w:t>
                                  </w:r>
                                </w:p>
                              </w:tc>
                              <w:tc>
                                <w:tcPr>
                                  <w:tcW w:w="3175" w:type="dxa"/>
                                  <w:shd w:val="clear" w:color="auto" w:fill="FFFFFF"/>
                                  <w:hideMark/>
                                </w:tcPr>
                                <w:p w:rsidR="00014865" w:rsidRPr="004E5C91" w:rsidRDefault="00014865" w:rsidP="00C730D9">
                                  <w:pPr>
                                    <w:ind w:firstLine="56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E5C91">
                                    <w:rPr>
                                      <w:sz w:val="20"/>
                                      <w:szCs w:val="20"/>
                                    </w:rPr>
                                    <w:t xml:space="preserve">  «УТВЕРЖДЕНА»</w:t>
                                  </w:r>
                                </w:p>
                                <w:p w:rsidR="00014865" w:rsidRPr="004E5C91" w:rsidRDefault="00014865" w:rsidP="00014865">
                                  <w:pPr>
                                    <w:ind w:firstLine="9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E5C91">
                                    <w:rPr>
                                      <w:sz w:val="20"/>
                                      <w:szCs w:val="20"/>
                                    </w:rPr>
                                    <w:t xml:space="preserve"> приказом директора </w:t>
                                  </w:r>
                                </w:p>
                                <w:p w:rsidR="00014865" w:rsidRPr="004E5C91" w:rsidRDefault="00014865" w:rsidP="004E5C9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E5C91">
                                    <w:rPr>
                                      <w:sz w:val="20"/>
                                      <w:szCs w:val="20"/>
                                    </w:rPr>
                                    <w:t>от «31» августа 202</w:t>
                                  </w:r>
                                  <w:r w:rsidR="004E5C91" w:rsidRPr="004E5C91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4E5C91">
                                    <w:rPr>
                                      <w:sz w:val="20"/>
                                      <w:szCs w:val="20"/>
                                    </w:rPr>
                                    <w:t xml:space="preserve"> г. №1</w:t>
                                  </w:r>
                                  <w:r w:rsidR="004E5C91" w:rsidRPr="004E5C91">
                                    <w:rPr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  <w:r w:rsidRPr="004E5C91">
                                    <w:rPr>
                                      <w:sz w:val="20"/>
                                      <w:szCs w:val="20"/>
                                    </w:rPr>
                                    <w:t>-о</w:t>
                                  </w:r>
                                </w:p>
                              </w:tc>
                            </w:tr>
                          </w:tbl>
                          <w:p w:rsidR="00014865" w:rsidRPr="00014865" w:rsidRDefault="00014865" w:rsidP="00014865">
                            <w:pPr>
                              <w:ind w:firstLine="56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4865" w:rsidRDefault="00014865" w:rsidP="00014865">
                            <w:pPr>
                              <w:pStyle w:val="a3"/>
                              <w:kinsoku w:val="0"/>
                              <w:overflowPunct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4865" w:rsidRDefault="00014865" w:rsidP="00014865">
                            <w:pPr>
                              <w:pStyle w:val="a3"/>
                              <w:kinsoku w:val="0"/>
                              <w:overflowPunct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4865" w:rsidRDefault="00014865" w:rsidP="00014865">
                            <w:pPr>
                              <w:pStyle w:val="a3"/>
                              <w:tabs>
                                <w:tab w:val="left" w:pos="6539"/>
                              </w:tabs>
                              <w:kinsoku w:val="0"/>
                              <w:overflowPunct w:val="0"/>
                              <w:ind w:left="168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pt;margin-top:.7pt;width:594pt;height:219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edrgIAAKo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" o:allowincell="f" filled="f" stroked="f">
                <v:textbox inset="0,0,0,0">
                  <w:txbxContent>
                    <w:p w:rsidR="00014865" w:rsidRDefault="00014865" w:rsidP="00014865">
                      <w:pPr>
                        <w:pStyle w:val="a3"/>
                        <w:kinsoku w:val="0"/>
                        <w:overflowPunct w:val="0"/>
                      </w:pPr>
                    </w:p>
                    <w:p w:rsidR="00014865" w:rsidRDefault="00014865" w:rsidP="00014865">
                      <w:pPr>
                        <w:pStyle w:val="a3"/>
                        <w:kinsoku w:val="0"/>
                        <w:overflowPunct w:val="0"/>
                      </w:pPr>
                    </w:p>
                    <w:p w:rsidR="00014865" w:rsidRDefault="00014865" w:rsidP="00014865">
                      <w:pPr>
                        <w:ind w:right="3784"/>
                        <w:jc w:val="center"/>
                        <w:rPr>
                          <w:b/>
                        </w:rPr>
                      </w:pPr>
                      <w:r w:rsidRPr="00014865">
                        <w:rPr>
                          <w:b/>
                        </w:rPr>
                        <w:t xml:space="preserve">Муниципальное бюджетное общеобразовательное учреждение </w:t>
                      </w:r>
                    </w:p>
                    <w:p w:rsidR="00014865" w:rsidRPr="00014865" w:rsidRDefault="00014865" w:rsidP="00014865">
                      <w:pPr>
                        <w:ind w:right="3784"/>
                        <w:jc w:val="center"/>
                        <w:rPr>
                          <w:b/>
                        </w:rPr>
                      </w:pPr>
                      <w:r w:rsidRPr="00014865">
                        <w:rPr>
                          <w:b/>
                        </w:rPr>
                        <w:t>«Астапковичская средняя школа»</w:t>
                      </w:r>
                    </w:p>
                    <w:p w:rsidR="00014865" w:rsidRDefault="00014865" w:rsidP="00014865">
                      <w:pPr>
                        <w:ind w:right="3784" w:firstLine="56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14865" w:rsidRDefault="00014865" w:rsidP="00014865">
                      <w:pPr>
                        <w:ind w:firstLine="567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8330" w:type="dxa"/>
                        <w:tblLook w:val="04A0" w:firstRow="1" w:lastRow="0" w:firstColumn="1" w:lastColumn="0" w:noHBand="0" w:noVBand="1"/>
                      </w:tblPr>
                      <w:tblGrid>
                        <w:gridCol w:w="5155"/>
                        <w:gridCol w:w="3175"/>
                      </w:tblGrid>
                      <w:tr w:rsidR="00014865" w:rsidRPr="004E5C91" w:rsidTr="00014865">
                        <w:tc>
                          <w:tcPr>
                            <w:tcW w:w="5155" w:type="dxa"/>
                            <w:shd w:val="clear" w:color="auto" w:fill="FFFFFF"/>
                            <w:hideMark/>
                          </w:tcPr>
                          <w:p w:rsidR="00014865" w:rsidRPr="004E5C91" w:rsidRDefault="00014865" w:rsidP="00C730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5C91">
                              <w:rPr>
                                <w:sz w:val="20"/>
                                <w:szCs w:val="20"/>
                              </w:rPr>
                              <w:t>«ПРИНЯТА»</w:t>
                            </w:r>
                          </w:p>
                          <w:p w:rsidR="00014865" w:rsidRPr="004E5C91" w:rsidRDefault="00014865" w:rsidP="00C730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5C91">
                              <w:rPr>
                                <w:sz w:val="20"/>
                                <w:szCs w:val="20"/>
                              </w:rPr>
                              <w:t>На заседании педагогического совета</w:t>
                            </w:r>
                          </w:p>
                          <w:p w:rsidR="00014865" w:rsidRPr="004E5C91" w:rsidRDefault="00014865" w:rsidP="004E5C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5C91">
                              <w:rPr>
                                <w:sz w:val="20"/>
                                <w:szCs w:val="20"/>
                              </w:rPr>
                              <w:t>протокол от «31» августа 202</w:t>
                            </w:r>
                            <w:r w:rsidR="004E5C91" w:rsidRPr="004E5C91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4E5C91">
                              <w:rPr>
                                <w:sz w:val="20"/>
                                <w:szCs w:val="20"/>
                              </w:rPr>
                              <w:t>г. № 1</w:t>
                            </w:r>
                          </w:p>
                        </w:tc>
                        <w:tc>
                          <w:tcPr>
                            <w:tcW w:w="3175" w:type="dxa"/>
                            <w:shd w:val="clear" w:color="auto" w:fill="FFFFFF"/>
                            <w:hideMark/>
                          </w:tcPr>
                          <w:p w:rsidR="00014865" w:rsidRPr="004E5C91" w:rsidRDefault="00014865" w:rsidP="00C730D9">
                            <w:pPr>
                              <w:ind w:firstLine="567"/>
                              <w:rPr>
                                <w:sz w:val="20"/>
                                <w:szCs w:val="20"/>
                              </w:rPr>
                            </w:pPr>
                            <w:r w:rsidRPr="004E5C91">
                              <w:rPr>
                                <w:sz w:val="20"/>
                                <w:szCs w:val="20"/>
                              </w:rPr>
                              <w:t xml:space="preserve">  «УТВЕРЖДЕНА»</w:t>
                            </w:r>
                          </w:p>
                          <w:p w:rsidR="00014865" w:rsidRPr="004E5C91" w:rsidRDefault="00014865" w:rsidP="00014865">
                            <w:pPr>
                              <w:ind w:firstLine="90"/>
                              <w:rPr>
                                <w:sz w:val="20"/>
                                <w:szCs w:val="20"/>
                              </w:rPr>
                            </w:pPr>
                            <w:r w:rsidRPr="004E5C91">
                              <w:rPr>
                                <w:sz w:val="20"/>
                                <w:szCs w:val="20"/>
                              </w:rPr>
                              <w:t xml:space="preserve"> приказом директора </w:t>
                            </w:r>
                          </w:p>
                          <w:p w:rsidR="00014865" w:rsidRPr="004E5C91" w:rsidRDefault="00014865" w:rsidP="004E5C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E5C91">
                              <w:rPr>
                                <w:sz w:val="20"/>
                                <w:szCs w:val="20"/>
                              </w:rPr>
                              <w:t>от «31» августа 202</w:t>
                            </w:r>
                            <w:r w:rsidR="004E5C91" w:rsidRPr="004E5C91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4E5C91">
                              <w:rPr>
                                <w:sz w:val="20"/>
                                <w:szCs w:val="20"/>
                              </w:rPr>
                              <w:t xml:space="preserve"> г. №1</w:t>
                            </w:r>
                            <w:r w:rsidR="004E5C91" w:rsidRPr="004E5C91">
                              <w:rPr>
                                <w:sz w:val="20"/>
                                <w:szCs w:val="20"/>
                              </w:rPr>
                              <w:t>51</w:t>
                            </w:r>
                            <w:r w:rsidRPr="004E5C91">
                              <w:rPr>
                                <w:sz w:val="20"/>
                                <w:szCs w:val="20"/>
                              </w:rPr>
                              <w:t>-о</w:t>
                            </w:r>
                          </w:p>
                        </w:tc>
                      </w:tr>
                    </w:tbl>
                    <w:p w:rsidR="00014865" w:rsidRPr="00014865" w:rsidRDefault="00014865" w:rsidP="00014865">
                      <w:pPr>
                        <w:ind w:firstLine="567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14865" w:rsidRDefault="00014865" w:rsidP="00014865">
                      <w:pPr>
                        <w:pStyle w:val="a3"/>
                        <w:kinsoku w:val="0"/>
                        <w:overflowPunct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014865" w:rsidRDefault="00014865" w:rsidP="00014865">
                      <w:pPr>
                        <w:pStyle w:val="a3"/>
                        <w:kinsoku w:val="0"/>
                        <w:overflowPunct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014865" w:rsidRDefault="00014865" w:rsidP="00014865">
                      <w:pPr>
                        <w:pStyle w:val="a3"/>
                        <w:tabs>
                          <w:tab w:val="left" w:pos="6539"/>
                        </w:tabs>
                        <w:kinsoku w:val="0"/>
                        <w:overflowPunct w:val="0"/>
                        <w:ind w:left="168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14865" w:rsidRDefault="00014865" w:rsidP="00014865">
      <w:pPr>
        <w:pStyle w:val="a3"/>
        <w:kinsoku w:val="0"/>
        <w:overflowPunct w:val="0"/>
        <w:rPr>
          <w:sz w:val="20"/>
          <w:szCs w:val="20"/>
        </w:rPr>
      </w:pPr>
    </w:p>
    <w:p w:rsidR="00014865" w:rsidRDefault="00014865" w:rsidP="00014865">
      <w:pPr>
        <w:pStyle w:val="a3"/>
        <w:kinsoku w:val="0"/>
        <w:overflowPunct w:val="0"/>
        <w:rPr>
          <w:sz w:val="20"/>
          <w:szCs w:val="20"/>
        </w:rPr>
      </w:pPr>
    </w:p>
    <w:p w:rsidR="00014865" w:rsidRDefault="00014865" w:rsidP="00014865">
      <w:pPr>
        <w:pStyle w:val="a3"/>
        <w:kinsoku w:val="0"/>
        <w:overflowPunct w:val="0"/>
        <w:rPr>
          <w:sz w:val="20"/>
          <w:szCs w:val="20"/>
        </w:rPr>
      </w:pPr>
    </w:p>
    <w:p w:rsidR="00014865" w:rsidRDefault="00014865" w:rsidP="00014865">
      <w:pPr>
        <w:pStyle w:val="a3"/>
        <w:kinsoku w:val="0"/>
        <w:overflowPunct w:val="0"/>
        <w:rPr>
          <w:sz w:val="20"/>
          <w:szCs w:val="20"/>
        </w:rPr>
      </w:pPr>
    </w:p>
    <w:p w:rsidR="00014865" w:rsidRDefault="00014865" w:rsidP="00014865">
      <w:pPr>
        <w:pStyle w:val="a3"/>
        <w:kinsoku w:val="0"/>
        <w:overflowPunct w:val="0"/>
        <w:rPr>
          <w:sz w:val="20"/>
          <w:szCs w:val="20"/>
        </w:rPr>
      </w:pPr>
    </w:p>
    <w:p w:rsidR="00014865" w:rsidRDefault="00014865" w:rsidP="00014865">
      <w:pPr>
        <w:pStyle w:val="a3"/>
        <w:kinsoku w:val="0"/>
        <w:overflowPunct w:val="0"/>
        <w:rPr>
          <w:sz w:val="20"/>
          <w:szCs w:val="20"/>
        </w:rPr>
      </w:pPr>
    </w:p>
    <w:p w:rsidR="00014865" w:rsidRDefault="00C03204" w:rsidP="00014865">
      <w:pPr>
        <w:pStyle w:val="a3"/>
        <w:kinsoku w:val="0"/>
        <w:overflowPunct w:val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page">
              <wp:posOffset>1261110</wp:posOffset>
            </wp:positionH>
            <wp:positionV relativeFrom="paragraph">
              <wp:posOffset>132715</wp:posOffset>
            </wp:positionV>
            <wp:extent cx="2931160" cy="934720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865" w:rsidRDefault="00014865" w:rsidP="00014865">
      <w:pPr>
        <w:pStyle w:val="a3"/>
        <w:kinsoku w:val="0"/>
        <w:overflowPunct w:val="0"/>
        <w:rPr>
          <w:sz w:val="20"/>
          <w:szCs w:val="20"/>
        </w:rPr>
      </w:pPr>
    </w:p>
    <w:p w:rsidR="00014865" w:rsidRDefault="00014865" w:rsidP="00014865">
      <w:pPr>
        <w:pStyle w:val="a3"/>
        <w:kinsoku w:val="0"/>
        <w:overflowPunct w:val="0"/>
        <w:spacing w:before="11"/>
        <w:rPr>
          <w:sz w:val="12"/>
          <w:szCs w:val="12"/>
        </w:rPr>
      </w:pPr>
    </w:p>
    <w:p w:rsidR="00014865" w:rsidRDefault="00014865" w:rsidP="00014865">
      <w:pPr>
        <w:pStyle w:val="a3"/>
        <w:kinsoku w:val="0"/>
        <w:overflowPunct w:val="0"/>
        <w:rPr>
          <w:sz w:val="20"/>
          <w:szCs w:val="20"/>
        </w:rPr>
      </w:pPr>
    </w:p>
    <w:p w:rsidR="00014865" w:rsidRDefault="00014865" w:rsidP="00014865">
      <w:pPr>
        <w:pStyle w:val="a3"/>
        <w:kinsoku w:val="0"/>
        <w:overflowPunct w:val="0"/>
        <w:rPr>
          <w:sz w:val="20"/>
          <w:szCs w:val="20"/>
        </w:rPr>
      </w:pPr>
    </w:p>
    <w:p w:rsidR="00014865" w:rsidRDefault="00014865" w:rsidP="00014865">
      <w:pPr>
        <w:pStyle w:val="a3"/>
        <w:kinsoku w:val="0"/>
        <w:overflowPunct w:val="0"/>
        <w:rPr>
          <w:sz w:val="20"/>
          <w:szCs w:val="20"/>
        </w:rPr>
      </w:pPr>
    </w:p>
    <w:p w:rsidR="00014865" w:rsidRDefault="00014865" w:rsidP="00014865">
      <w:pPr>
        <w:pStyle w:val="a3"/>
        <w:kinsoku w:val="0"/>
        <w:overflowPunct w:val="0"/>
        <w:rPr>
          <w:sz w:val="20"/>
          <w:szCs w:val="20"/>
        </w:rPr>
      </w:pPr>
    </w:p>
    <w:p w:rsidR="00014865" w:rsidRDefault="00014865" w:rsidP="00014865">
      <w:pPr>
        <w:pStyle w:val="a3"/>
        <w:kinsoku w:val="0"/>
        <w:overflowPunct w:val="0"/>
        <w:rPr>
          <w:sz w:val="20"/>
          <w:szCs w:val="20"/>
        </w:rPr>
      </w:pPr>
    </w:p>
    <w:p w:rsidR="00014865" w:rsidRDefault="00014865" w:rsidP="00014865">
      <w:pPr>
        <w:pStyle w:val="a3"/>
        <w:kinsoku w:val="0"/>
        <w:overflowPunct w:val="0"/>
        <w:rPr>
          <w:sz w:val="20"/>
          <w:szCs w:val="20"/>
        </w:rPr>
      </w:pPr>
    </w:p>
    <w:p w:rsidR="00014865" w:rsidRDefault="00014865" w:rsidP="00014865">
      <w:pPr>
        <w:pStyle w:val="a3"/>
        <w:kinsoku w:val="0"/>
        <w:overflowPunct w:val="0"/>
        <w:rPr>
          <w:sz w:val="20"/>
          <w:szCs w:val="20"/>
        </w:rPr>
      </w:pPr>
    </w:p>
    <w:p w:rsidR="00014865" w:rsidRPr="00014865" w:rsidRDefault="00014865" w:rsidP="00014865">
      <w:pPr>
        <w:jc w:val="center"/>
      </w:pPr>
      <w:r w:rsidRPr="00014865">
        <w:t>РАБОЧАЯ ПРОГРАММА</w:t>
      </w:r>
    </w:p>
    <w:p w:rsidR="00014865" w:rsidRPr="00014865" w:rsidRDefault="00014865" w:rsidP="00014865">
      <w:pPr>
        <w:jc w:val="center"/>
      </w:pPr>
      <w:r w:rsidRPr="00014865">
        <w:t>дополнительного образования</w:t>
      </w:r>
    </w:p>
    <w:p w:rsidR="00014865" w:rsidRPr="004E5C91" w:rsidRDefault="00014865" w:rsidP="00014865">
      <w:pPr>
        <w:pStyle w:val="1"/>
        <w:kinsoku w:val="0"/>
        <w:overflowPunct w:val="0"/>
        <w:spacing w:before="235" w:line="304" w:lineRule="auto"/>
        <w:ind w:left="905" w:right="798"/>
        <w:jc w:val="center"/>
        <w:rPr>
          <w:sz w:val="24"/>
          <w:szCs w:val="24"/>
        </w:rPr>
      </w:pPr>
      <w:r w:rsidRPr="004E5C91">
        <w:rPr>
          <w:sz w:val="24"/>
          <w:szCs w:val="24"/>
        </w:rPr>
        <w:t xml:space="preserve">ИСКУССТВЕННЫЙ ИНТЕЛЛЕКТ </w:t>
      </w:r>
    </w:p>
    <w:p w:rsidR="00014865" w:rsidRDefault="00014865" w:rsidP="00014865">
      <w:pPr>
        <w:pStyle w:val="a3"/>
        <w:kinsoku w:val="0"/>
        <w:overflowPunct w:val="0"/>
        <w:spacing w:before="3"/>
        <w:ind w:left="549" w:right="444"/>
        <w:jc w:val="center"/>
        <w:rPr>
          <w:b/>
          <w:bCs/>
        </w:rPr>
      </w:pPr>
      <w:r w:rsidRPr="004E5C91">
        <w:rPr>
          <w:b/>
          <w:bCs/>
        </w:rPr>
        <w:t>РАБОЧАЯ ПРОГРАММА</w:t>
      </w:r>
    </w:p>
    <w:p w:rsidR="004E5C91" w:rsidRPr="004E5C91" w:rsidRDefault="004E5C91" w:rsidP="00014865">
      <w:pPr>
        <w:pStyle w:val="a3"/>
        <w:kinsoku w:val="0"/>
        <w:overflowPunct w:val="0"/>
        <w:spacing w:before="3"/>
        <w:ind w:left="549" w:right="444"/>
        <w:jc w:val="center"/>
        <w:rPr>
          <w:b/>
          <w:bCs/>
        </w:rPr>
      </w:pPr>
      <w:r>
        <w:rPr>
          <w:b/>
          <w:bCs/>
        </w:rPr>
        <w:t>Возраст обучающихся: 13-15 лет</w:t>
      </w:r>
    </w:p>
    <w:p w:rsidR="00014865" w:rsidRPr="00014865" w:rsidRDefault="00014865" w:rsidP="00014865">
      <w:pPr>
        <w:jc w:val="center"/>
      </w:pPr>
    </w:p>
    <w:p w:rsidR="00014865" w:rsidRDefault="00014865" w:rsidP="00014865">
      <w:r w:rsidRPr="00014865">
        <w:t xml:space="preserve">Направление: инженерное кружок </w:t>
      </w:r>
    </w:p>
    <w:p w:rsidR="00014865" w:rsidRPr="00014865" w:rsidRDefault="00014865" w:rsidP="00014865">
      <w:r w:rsidRPr="00014865">
        <w:t xml:space="preserve">Срок реализации: </w:t>
      </w:r>
      <w:r w:rsidR="004E5C91">
        <w:t xml:space="preserve">1 </w:t>
      </w:r>
      <w:r w:rsidRPr="00014865">
        <w:t>год</w:t>
      </w:r>
    </w:p>
    <w:p w:rsidR="00014865" w:rsidRPr="00014865" w:rsidRDefault="00014865" w:rsidP="00014865"/>
    <w:p w:rsidR="004E5C91" w:rsidRDefault="00014865" w:rsidP="00014865">
      <w:pPr>
        <w:ind w:right="913"/>
        <w:jc w:val="right"/>
      </w:pPr>
      <w:r w:rsidRPr="00014865">
        <w:t xml:space="preserve">                                                                                           </w:t>
      </w:r>
    </w:p>
    <w:p w:rsidR="004E5C91" w:rsidRDefault="004E5C91" w:rsidP="00014865">
      <w:pPr>
        <w:ind w:right="913"/>
        <w:jc w:val="right"/>
      </w:pPr>
    </w:p>
    <w:p w:rsidR="004E5C91" w:rsidRDefault="004E5C91" w:rsidP="00014865">
      <w:pPr>
        <w:ind w:right="913"/>
        <w:jc w:val="right"/>
      </w:pPr>
    </w:p>
    <w:p w:rsidR="004E5C91" w:rsidRDefault="004E5C91" w:rsidP="00014865">
      <w:pPr>
        <w:ind w:right="913"/>
        <w:jc w:val="right"/>
      </w:pPr>
    </w:p>
    <w:p w:rsidR="00014865" w:rsidRPr="00014865" w:rsidRDefault="00014865" w:rsidP="00014865">
      <w:pPr>
        <w:ind w:right="913"/>
        <w:jc w:val="right"/>
      </w:pPr>
      <w:r w:rsidRPr="00014865">
        <w:t>Составитель:</w:t>
      </w:r>
    </w:p>
    <w:p w:rsidR="00014865" w:rsidRPr="00014865" w:rsidRDefault="00014865" w:rsidP="00014865">
      <w:pPr>
        <w:tabs>
          <w:tab w:val="left" w:pos="5954"/>
          <w:tab w:val="left" w:pos="6237"/>
        </w:tabs>
        <w:ind w:right="204"/>
        <w:jc w:val="right"/>
      </w:pPr>
      <w:r w:rsidRPr="00014865">
        <w:t xml:space="preserve">      </w:t>
      </w:r>
      <w:r>
        <w:t xml:space="preserve"> </w:t>
      </w:r>
      <w:r w:rsidRPr="00014865">
        <w:t>педагог дополнительного образования</w:t>
      </w:r>
    </w:p>
    <w:p w:rsidR="00014865" w:rsidRPr="00014865" w:rsidRDefault="00014865" w:rsidP="00014865">
      <w:pPr>
        <w:jc w:val="right"/>
      </w:pPr>
      <w:r w:rsidRPr="00014865">
        <w:t xml:space="preserve">                                             </w:t>
      </w:r>
      <w:r>
        <w:t xml:space="preserve">     </w:t>
      </w:r>
      <w:r w:rsidRPr="00014865">
        <w:t>Федорова Ирина Михайловна</w:t>
      </w:r>
    </w:p>
    <w:p w:rsidR="00014865" w:rsidRPr="00014865" w:rsidRDefault="00014865" w:rsidP="00014865">
      <w:pPr>
        <w:jc w:val="right"/>
      </w:pPr>
    </w:p>
    <w:p w:rsidR="00014865" w:rsidRPr="00014865" w:rsidRDefault="00014865" w:rsidP="00014865"/>
    <w:p w:rsidR="00014865" w:rsidRPr="00014865" w:rsidRDefault="00014865" w:rsidP="00014865"/>
    <w:p w:rsidR="00014865" w:rsidRPr="00014865" w:rsidRDefault="00014865" w:rsidP="00014865"/>
    <w:p w:rsidR="004E5C91" w:rsidRDefault="004E5C91" w:rsidP="00014865">
      <w:pPr>
        <w:jc w:val="center"/>
      </w:pPr>
    </w:p>
    <w:p w:rsidR="00014865" w:rsidRPr="00014865" w:rsidRDefault="00014865" w:rsidP="00014865">
      <w:pPr>
        <w:jc w:val="center"/>
      </w:pPr>
      <w:r>
        <w:t xml:space="preserve">Астапковичи, </w:t>
      </w:r>
      <w:r w:rsidRPr="00014865">
        <w:t>202</w:t>
      </w:r>
      <w:r w:rsidR="004E5C91">
        <w:t xml:space="preserve">3 </w:t>
      </w:r>
      <w:r>
        <w:t>г.</w:t>
      </w:r>
    </w:p>
    <w:p w:rsidR="00464173" w:rsidRDefault="00464173">
      <w:pPr>
        <w:pStyle w:val="a3"/>
        <w:kinsoku w:val="0"/>
        <w:overflowPunct w:val="0"/>
        <w:spacing w:before="100" w:line="244" w:lineRule="auto"/>
        <w:ind w:left="1357" w:right="1246"/>
        <w:jc w:val="both"/>
        <w:rPr>
          <w:rFonts w:ascii="Trebuchet MS" w:hAnsi="Trebuchet MS" w:cs="Trebuchet MS"/>
          <w:w w:val="85"/>
        </w:rPr>
      </w:pPr>
      <w:bookmarkStart w:id="0" w:name="Одобрена_решением_федерального_учебно-ме"/>
      <w:bookmarkEnd w:id="0"/>
      <w:r>
        <w:rPr>
          <w:rFonts w:ascii="Trebuchet MS" w:hAnsi="Trebuchet MS" w:cs="Trebuchet MS"/>
          <w:w w:val="90"/>
        </w:rPr>
        <w:lastRenderedPageBreak/>
        <w:t xml:space="preserve">Одобрена решением федерального </w:t>
      </w:r>
      <w:r>
        <w:rPr>
          <w:rFonts w:ascii="Trebuchet MS" w:hAnsi="Trebuchet MS" w:cs="Trebuchet MS"/>
          <w:w w:val="85"/>
        </w:rPr>
        <w:t>учебно-методического объединения по  общему образованию,</w:t>
      </w:r>
    </w:p>
    <w:p w:rsidR="00464173" w:rsidRDefault="00464173">
      <w:pPr>
        <w:pStyle w:val="a3"/>
        <w:kinsoku w:val="0"/>
        <w:overflowPunct w:val="0"/>
        <w:spacing w:before="95"/>
        <w:ind w:left="1357"/>
        <w:jc w:val="both"/>
        <w:rPr>
          <w:rFonts w:ascii="Trebuchet MS" w:hAnsi="Trebuchet MS" w:cs="Trebuchet MS"/>
          <w:w w:val="90"/>
          <w:sz w:val="20"/>
          <w:szCs w:val="20"/>
        </w:rPr>
      </w:pPr>
      <w:bookmarkStart w:id="1" w:name="(Протокол_5/21_от_19.11.2021_г.)"/>
      <w:bookmarkEnd w:id="1"/>
      <w:r>
        <w:rPr>
          <w:rFonts w:ascii="Trebuchet MS" w:hAnsi="Trebuchet MS" w:cs="Trebuchet MS"/>
          <w:w w:val="90"/>
        </w:rPr>
        <w:t>(Протокол 5/21 от 19.11.2021 г</w:t>
      </w:r>
      <w:r>
        <w:rPr>
          <w:rFonts w:ascii="Trebuchet MS" w:hAnsi="Trebuchet MS" w:cs="Trebuchet MS"/>
          <w:w w:val="90"/>
          <w:sz w:val="20"/>
          <w:szCs w:val="20"/>
        </w:rPr>
        <w:t>.)</w:t>
      </w:r>
    </w:p>
    <w:p w:rsidR="00464173" w:rsidRDefault="00464173">
      <w:pPr>
        <w:pStyle w:val="a3"/>
        <w:kinsoku w:val="0"/>
        <w:overflowPunct w:val="0"/>
        <w:spacing w:before="0"/>
        <w:rPr>
          <w:rFonts w:ascii="Trebuchet MS" w:hAnsi="Trebuchet MS" w:cs="Trebuchet MS"/>
          <w:sz w:val="28"/>
          <w:szCs w:val="28"/>
        </w:rPr>
      </w:pPr>
    </w:p>
    <w:p w:rsidR="00464173" w:rsidRDefault="00464173">
      <w:pPr>
        <w:pStyle w:val="a3"/>
        <w:kinsoku w:val="0"/>
        <w:overflowPunct w:val="0"/>
        <w:spacing w:before="0"/>
        <w:rPr>
          <w:rFonts w:ascii="Trebuchet MS" w:hAnsi="Trebuchet MS" w:cs="Trebuchet MS"/>
          <w:sz w:val="28"/>
          <w:szCs w:val="28"/>
        </w:rPr>
      </w:pPr>
    </w:p>
    <w:p w:rsidR="00464173" w:rsidRDefault="00464173" w:rsidP="004E5C91">
      <w:pPr>
        <w:pStyle w:val="a3"/>
        <w:kinsoku w:val="0"/>
        <w:overflowPunct w:val="0"/>
        <w:spacing w:before="0"/>
        <w:ind w:left="2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4E5C91" w:rsidRPr="004E5C91" w:rsidRDefault="004E5C91" w:rsidP="004E5C91">
      <w:r>
        <w:t xml:space="preserve"> </w:t>
      </w:r>
      <w:r w:rsidRPr="004E5C91">
        <w:t>дополнительная общеобразовательная общеразвивающая программа «ИСКУССТВЕННЫЙ ИНТЕЛЛЕКТ » разработана в соответствии с нормативно-правовыми документами:</w:t>
      </w:r>
    </w:p>
    <w:p w:rsidR="004E5C91" w:rsidRDefault="004E5C91" w:rsidP="004E5C91">
      <w:r w:rsidRPr="004E5C91">
        <w:t xml:space="preserve">1.  Закон «об образовании в российской федерации» </w:t>
      </w:r>
      <w:r w:rsidRPr="004E5C91">
        <w:br/>
        <w:t xml:space="preserve">  от 29 декабря 2012 г. N 273-фз</w:t>
      </w:r>
      <w:r w:rsidRPr="004E5C91">
        <w:br/>
        <w:t>2. «об утверждении порядка организации и осуществления образовательной деятельности по дополнительным общеобразовательным программам» (приказ от 27 июля 2022 г. N 629)</w:t>
      </w:r>
      <w:r w:rsidRPr="004E5C91">
        <w:br/>
        <w:t>3. Санпин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рф от 28 сентября 2020 г. N 28)</w:t>
      </w:r>
      <w:r w:rsidRPr="004E5C91">
        <w:br/>
        <w:t>4. Концепция развития дополнительного образования детей до 2030 года (распоряжение правительства рф от 31 марта 2022 года n 678-р)</w:t>
      </w:r>
      <w:r w:rsidRPr="004E5C91">
        <w:br/>
        <w:t xml:space="preserve">5. Методические рекомендации по проектированию дополнительных общеразвивающих программ (письмо минобрнауки рф «о направлении информации» от 18 ноября 2015 г. N 09- 3242) </w:t>
      </w:r>
      <w:r w:rsidRPr="004E5C91">
        <w:br/>
        <w:t>6. Уставом муниципального бюджетного общеобразовательного учреждения «Астапковичская</w:t>
      </w:r>
      <w:r>
        <w:t xml:space="preserve"> средняя школа».</w:t>
      </w:r>
    </w:p>
    <w:p w:rsidR="004E5C91" w:rsidRDefault="004E5C91" w:rsidP="004E5C91">
      <w:pPr>
        <w:pStyle w:val="a3"/>
        <w:kinsoku w:val="0"/>
        <w:overflowPunct w:val="0"/>
        <w:ind w:left="102" w:right="104" w:firstLine="635"/>
        <w:jc w:val="both"/>
      </w:pPr>
      <w:r>
        <w:t>Реализация программы будет проходить на базе МБОУ «Астапковичская средняя школа» естественно-математического профиля «Точка роста».</w:t>
      </w:r>
    </w:p>
    <w:p w:rsidR="004E5C91" w:rsidRDefault="004E5C91">
      <w:pPr>
        <w:pStyle w:val="a3"/>
        <w:kinsoku w:val="0"/>
        <w:overflowPunct w:val="0"/>
        <w:spacing w:before="0"/>
        <w:ind w:left="224"/>
        <w:rPr>
          <w:b/>
          <w:bCs/>
          <w:sz w:val="28"/>
          <w:szCs w:val="28"/>
        </w:rPr>
      </w:pPr>
    </w:p>
    <w:p w:rsidR="00464173" w:rsidRDefault="00464173">
      <w:pPr>
        <w:pStyle w:val="a3"/>
        <w:kinsoku w:val="0"/>
        <w:overflowPunct w:val="0"/>
        <w:spacing w:before="157" w:line="360" w:lineRule="auto"/>
        <w:ind w:left="224" w:right="107" w:firstLine="700"/>
        <w:jc w:val="both"/>
      </w:pPr>
      <w:r>
        <w:lastRenderedPageBreak/>
        <w:t>Программа курса «Искусственный интеллект» составлена для 7−9 классов в соответствии с требованиями ФГОС основного общего образования (приказ Минпросвещения № 287 от 31 мая 2021 г.), с учетом</w:t>
      </w:r>
      <w:r>
        <w:rPr>
          <w:spacing w:val="-12"/>
        </w:rPr>
        <w:t xml:space="preserve"> </w:t>
      </w:r>
      <w:r>
        <w:t>преемственности</w:t>
      </w:r>
      <w:r>
        <w:rPr>
          <w:spacing w:val="-16"/>
        </w:rPr>
        <w:t xml:space="preserve"> </w:t>
      </w:r>
      <w:r>
        <w:t>программ</w:t>
      </w:r>
      <w:r>
        <w:rPr>
          <w:spacing w:val="-16"/>
        </w:rPr>
        <w:t xml:space="preserve"> </w:t>
      </w:r>
      <w:r>
        <w:t>начального,</w:t>
      </w:r>
      <w:r>
        <w:rPr>
          <w:spacing w:val="-20"/>
        </w:rPr>
        <w:t xml:space="preserve"> </w:t>
      </w:r>
      <w:r>
        <w:t>основного и среднего общего образования. Программа предназначена для продолжения обучения основам искусственного интеллекта и ориентирована на анализ данных, введение в машинное обучение на углубленном уровне. За последние десятилетия во многих областях науки и индустрии стали накапливаться большие</w:t>
      </w:r>
      <w:r>
        <w:rPr>
          <w:spacing w:val="31"/>
        </w:rPr>
        <w:t xml:space="preserve"> </w:t>
      </w:r>
      <w:r>
        <w:t>объемы</w:t>
      </w:r>
    </w:p>
    <w:p w:rsidR="00464173" w:rsidRDefault="00464173">
      <w:pPr>
        <w:pStyle w:val="a3"/>
        <w:kinsoku w:val="0"/>
        <w:overflowPunct w:val="0"/>
        <w:spacing w:before="90" w:line="360" w:lineRule="auto"/>
        <w:ind w:left="224" w:right="113"/>
        <w:jc w:val="both"/>
      </w:pPr>
      <w:r>
        <w:t>данных, а также стали развиваться методы машинного обучения, позволяющие извлекать из этих данных знания и экономическую пользу.</w:t>
      </w:r>
    </w:p>
    <w:p w:rsidR="00464173" w:rsidRDefault="00464173">
      <w:pPr>
        <w:pStyle w:val="a3"/>
        <w:tabs>
          <w:tab w:val="left" w:pos="2301"/>
          <w:tab w:val="left" w:pos="3803"/>
          <w:tab w:val="left" w:pos="5425"/>
        </w:tabs>
        <w:kinsoku w:val="0"/>
        <w:overflowPunct w:val="0"/>
        <w:spacing w:before="8" w:line="360" w:lineRule="auto"/>
        <w:ind w:left="224" w:right="107" w:firstLine="700"/>
        <w:jc w:val="both"/>
      </w:pPr>
      <w:r>
        <w:t>Единым содержанием курсов базового и углубленного</w:t>
      </w:r>
      <w:r>
        <w:tab/>
        <w:t>уровней</w:t>
      </w:r>
      <w:r>
        <w:tab/>
        <w:t>являются</w:t>
      </w:r>
      <w:r>
        <w:tab/>
        <w:t xml:space="preserve">основы программирования на Python, анализ данных на Python. Для углубленного уровня программой предусмотрено введение в машинное обучение на Python. Основополагающей темой является введение в программирование на Python. Сформированные у учащихся знания и умения в области программирования на Python будут в дальнейшем использованы при изучении анализа данных на ступени основного общего образования и машинного обучения на ступени среднего </w:t>
      </w:r>
      <w:r>
        <w:lastRenderedPageBreak/>
        <w:t>общего образования. Data Science – одна из самых прогрессивных областей в программировании сегодня, а Python – самый популярный и распространенный язык, используемый для анализа данных. Не удивительно, что две</w:t>
      </w:r>
      <w:r>
        <w:rPr>
          <w:spacing w:val="-13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знаний</w:t>
      </w:r>
      <w:r>
        <w:rPr>
          <w:spacing w:val="-15"/>
        </w:rPr>
        <w:t xml:space="preserve"> </w:t>
      </w:r>
      <w:r>
        <w:t>активно</w:t>
      </w:r>
      <w:r>
        <w:rPr>
          <w:spacing w:val="-12"/>
        </w:rPr>
        <w:t xml:space="preserve"> </w:t>
      </w:r>
      <w:r>
        <w:t>изучаются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применяются специалистами для построения предиктивных моделей, визуализации и работы с данными. </w:t>
      </w:r>
      <w:r>
        <w:rPr>
          <w:spacing w:val="-3"/>
        </w:rPr>
        <w:t xml:space="preserve">Курс </w:t>
      </w:r>
      <w:r>
        <w:t xml:space="preserve">позволит учащимся   освоить   основные   инструменты   работы </w:t>
      </w:r>
      <w:r>
        <w:rPr>
          <w:spacing w:val="56"/>
        </w:rPr>
        <w:t xml:space="preserve"> </w:t>
      </w:r>
      <w:r>
        <w:t>и</w:t>
      </w:r>
    </w:p>
    <w:p w:rsidR="00464173" w:rsidRDefault="00464173">
      <w:pPr>
        <w:pStyle w:val="a3"/>
        <w:kinsoku w:val="0"/>
        <w:overflowPunct w:val="0"/>
        <w:spacing w:before="90" w:line="360" w:lineRule="auto"/>
        <w:ind w:left="224" w:right="112"/>
        <w:jc w:val="both"/>
      </w:pPr>
      <w:r>
        <w:t xml:space="preserve">приступить к построению моделей и работе с данными. В ходе освоения учебного материала </w:t>
      </w:r>
      <w:r>
        <w:rPr>
          <w:spacing w:val="-3"/>
        </w:rPr>
        <w:t xml:space="preserve">курса </w:t>
      </w:r>
      <w:r>
        <w:t>у учащихся формируется устойчивый интерес к изучению данной темы и закладывается база для продолжения изучения методов</w:t>
      </w:r>
      <w:r>
        <w:rPr>
          <w:spacing w:val="-19"/>
        </w:rPr>
        <w:t xml:space="preserve"> </w:t>
      </w:r>
      <w:r>
        <w:t>машинного</w:t>
      </w:r>
      <w:r>
        <w:rPr>
          <w:spacing w:val="-18"/>
        </w:rPr>
        <w:t xml:space="preserve"> </w:t>
      </w:r>
      <w:r>
        <w:t>обучения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ступени</w:t>
      </w:r>
      <w:r>
        <w:rPr>
          <w:spacing w:val="-17"/>
        </w:rPr>
        <w:t xml:space="preserve"> </w:t>
      </w:r>
      <w:r>
        <w:t>среднего</w:t>
      </w:r>
      <w:r>
        <w:rPr>
          <w:spacing w:val="-22"/>
        </w:rPr>
        <w:t xml:space="preserve"> </w:t>
      </w:r>
      <w:r>
        <w:t>общего образования.</w:t>
      </w:r>
    </w:p>
    <w:p w:rsidR="00464173" w:rsidRDefault="00464173">
      <w:pPr>
        <w:pStyle w:val="a3"/>
        <w:kinsoku w:val="0"/>
        <w:overflowPunct w:val="0"/>
        <w:spacing w:before="4" w:line="360" w:lineRule="auto"/>
        <w:ind w:left="224" w:right="104" w:firstLine="720"/>
        <w:jc w:val="both"/>
      </w:pPr>
      <w:r>
        <w:t>Программа разработана в соответствии с одним из дидактических</w:t>
      </w:r>
      <w:r>
        <w:rPr>
          <w:spacing w:val="-17"/>
        </w:rPr>
        <w:t xml:space="preserve"> </w:t>
      </w:r>
      <w:r>
        <w:t>принципов</w:t>
      </w:r>
      <w:r>
        <w:rPr>
          <w:spacing w:val="-12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принципом</w:t>
      </w:r>
      <w:r>
        <w:rPr>
          <w:spacing w:val="-16"/>
        </w:rPr>
        <w:t xml:space="preserve"> </w:t>
      </w:r>
      <w:r>
        <w:t>преемственности. Содержание программы находится в тесной связи с материалом для начального общего образования, а также является необходимым для последующего изучения на ступени среднего общего образования. Это — линия языка программирования Python, освоение которого начинается в основной школе, и сквозная линия машинного обучения, освоение которого начинается на пропедевтическом уровне в начальной и основной школе и продолжается далее в средней</w:t>
      </w:r>
      <w:r>
        <w:rPr>
          <w:spacing w:val="-10"/>
        </w:rPr>
        <w:t xml:space="preserve"> </w:t>
      </w:r>
      <w:r>
        <w:t>школе.</w:t>
      </w:r>
    </w:p>
    <w:p w:rsidR="00464173" w:rsidRDefault="00464173">
      <w:pPr>
        <w:pStyle w:val="a3"/>
        <w:kinsoku w:val="0"/>
        <w:overflowPunct w:val="0"/>
        <w:spacing w:before="4" w:line="360" w:lineRule="auto"/>
        <w:ind w:left="224" w:right="115" w:firstLine="720"/>
        <w:jc w:val="both"/>
      </w:pPr>
      <w:r>
        <w:lastRenderedPageBreak/>
        <w:t>К завершению обучения по программе учащиеся должны понимать актуальность анализа данных, его основные области применения и методы реализации. Программа предполагает, что у учащихся будет сформировано    целостное    представление    об  анализе</w:t>
      </w:r>
    </w:p>
    <w:p w:rsidR="00464173" w:rsidRDefault="00464173">
      <w:pPr>
        <w:pStyle w:val="a3"/>
        <w:kinsoku w:val="0"/>
        <w:overflowPunct w:val="0"/>
        <w:spacing w:before="90" w:line="360" w:lineRule="auto"/>
        <w:ind w:left="224"/>
      </w:pPr>
      <w:r>
        <w:t>данных, реализации методов анализа данных на языке Python, его сферах применения.</w:t>
      </w:r>
    </w:p>
    <w:p w:rsidR="00464173" w:rsidRDefault="00464173">
      <w:pPr>
        <w:pStyle w:val="a3"/>
        <w:kinsoku w:val="0"/>
        <w:overflowPunct w:val="0"/>
        <w:spacing w:before="4" w:line="360" w:lineRule="auto"/>
        <w:ind w:left="224" w:right="106" w:firstLine="720"/>
        <w:jc w:val="both"/>
      </w:pPr>
      <w:r>
        <w:t>Данный курс опирается на фундаментальные дидактические принципы, такие как практико- ориентированность, научность и доступность, целостность и непрерывность, а также инновационные методы проблемно-развивающего и смешанного обучения, программно-проектного и исследовательского подходов. В конце каждого урока присутствуют вопросы и задания, многие из которых ориентированы на коллективное обсуждение, дискуссии, выработку коллективного мнения.</w:t>
      </w:r>
    </w:p>
    <w:p w:rsidR="00464173" w:rsidRDefault="00464173">
      <w:pPr>
        <w:pStyle w:val="a3"/>
        <w:kinsoku w:val="0"/>
        <w:overflowPunct w:val="0"/>
        <w:spacing w:before="4" w:line="360" w:lineRule="auto"/>
        <w:ind w:left="224" w:right="108" w:firstLine="720"/>
        <w:jc w:val="both"/>
      </w:pPr>
      <w:r>
        <w:t>Особое место в реализации программы отводится видеолекциям, онлайн-ресурсам, тренажерам. Все это создает необходимые условия для формирования самостоятельности в планировании учебной деятельности, в организации учебного сотрудничества, в распределении ролей при решении учебных задач и проблем. Неотъемлемой частью программы является проектная деятельность обучающихся.</w:t>
      </w:r>
    </w:p>
    <w:p w:rsidR="00464173" w:rsidRDefault="00464173">
      <w:pPr>
        <w:pStyle w:val="a3"/>
        <w:kinsoku w:val="0"/>
        <w:overflowPunct w:val="0"/>
        <w:spacing w:before="4" w:line="360" w:lineRule="auto"/>
        <w:ind w:left="224" w:right="108" w:firstLine="720"/>
        <w:jc w:val="both"/>
      </w:pPr>
      <w:r>
        <w:lastRenderedPageBreak/>
        <w:t>Изучение различных аспектов анализа данных позволит   сформировать   у   учащихся    способность    к</w:t>
      </w:r>
    </w:p>
    <w:p w:rsidR="00464173" w:rsidRDefault="00464173">
      <w:pPr>
        <w:pStyle w:val="a3"/>
        <w:kinsoku w:val="0"/>
        <w:overflowPunct w:val="0"/>
        <w:spacing w:before="90" w:line="360" w:lineRule="auto"/>
        <w:ind w:left="224" w:right="111"/>
        <w:jc w:val="both"/>
      </w:pPr>
      <w:r>
        <w:t>аналитической и прогностической деятельности. Поиск ответов на проблемные вопросы, решение проблемных и исследовательских заданий, интегрированных в содержание, направлено на формирование у учащихся целостного системного мышления, которое позволит им оценить сформированный круг постоянных интересов и осуществить осознанный выбор дальнейшей образовательной траектории и профессионального самоопределения.</w:t>
      </w:r>
    </w:p>
    <w:p w:rsidR="00464173" w:rsidRDefault="00464173" w:rsidP="00603FD6">
      <w:pPr>
        <w:pStyle w:val="a3"/>
        <w:kinsoku w:val="0"/>
        <w:overflowPunct w:val="0"/>
        <w:spacing w:before="0" w:line="360" w:lineRule="auto"/>
        <w:ind w:left="224" w:right="107" w:firstLine="700"/>
        <w:jc w:val="both"/>
      </w:pPr>
      <w:r>
        <w:rPr>
          <w:b/>
          <w:bCs/>
        </w:rPr>
        <w:t>Цель и задачи курса</w:t>
      </w:r>
      <w:r>
        <w:t>. Главная цель курса — дать учащимся базовое представление об анализе данных и реализации основных методов анализа данных и машинного обучения на языке Python, познакомить с терминологией искусственного интеллекта и научить применять некоторые из его методов для решения практических задач.</w:t>
      </w:r>
    </w:p>
    <w:p w:rsidR="00464173" w:rsidRDefault="00464173" w:rsidP="00603FD6">
      <w:pPr>
        <w:pStyle w:val="a3"/>
        <w:kinsoku w:val="0"/>
        <w:overflowPunct w:val="0"/>
        <w:spacing w:before="0" w:line="360" w:lineRule="auto"/>
        <w:ind w:left="224" w:right="108" w:firstLine="720"/>
        <w:jc w:val="both"/>
      </w:pPr>
      <w:r>
        <w:rPr>
          <w:b/>
          <w:bCs/>
        </w:rPr>
        <w:t xml:space="preserve">Целевая аудитория курса. </w:t>
      </w:r>
      <w:r>
        <w:t>Учащиеся 7−9 классов общеобразовательных школ.</w:t>
      </w:r>
    </w:p>
    <w:p w:rsidR="00603FD6" w:rsidRDefault="00603FD6" w:rsidP="00603FD6">
      <w:pPr>
        <w:pStyle w:val="a3"/>
        <w:kinsoku w:val="0"/>
        <w:overflowPunct w:val="0"/>
        <w:spacing w:before="1"/>
        <w:ind w:left="102" w:right="104" w:firstLine="566"/>
        <w:jc w:val="both"/>
      </w:pPr>
      <w:r>
        <w:rPr>
          <w:b/>
          <w:bCs/>
        </w:rPr>
        <w:t xml:space="preserve">Место курса </w:t>
      </w:r>
      <w:r>
        <w:t>Данная программа рассчитана на 36 учебных недель, 3 часа в неделю, по 1 часу в неделю в каждом классе 7,8,9 общее количество часов — 108. Рабочая программа может реализовываться с использованием электронного обучения (ЭО) и дистанционных образовательных технологий (ДОТ).</w:t>
      </w:r>
    </w:p>
    <w:p w:rsidR="00603FD6" w:rsidRDefault="00603FD6" w:rsidP="00603FD6">
      <w:pPr>
        <w:pStyle w:val="a3"/>
        <w:kinsoku w:val="0"/>
        <w:overflowPunct w:val="0"/>
        <w:spacing w:line="360" w:lineRule="auto"/>
        <w:ind w:left="221" w:right="113" w:firstLine="719"/>
        <w:jc w:val="both"/>
      </w:pPr>
      <w:r>
        <w:t xml:space="preserve"> Реализация программы будет проходить на базе </w:t>
      </w:r>
      <w:r>
        <w:lastRenderedPageBreak/>
        <w:t>МБОУ «Астапковичская средняя школа» естественно-математического профиля «Точка роста».</w:t>
      </w:r>
    </w:p>
    <w:p w:rsidR="00464173" w:rsidRDefault="00464173">
      <w:pPr>
        <w:pStyle w:val="1"/>
        <w:kinsoku w:val="0"/>
        <w:overflowPunct w:val="0"/>
        <w:ind w:right="1194"/>
      </w:pPr>
      <w:r>
        <w:t>Ценностные ориентиры содержания и реализации программы</w:t>
      </w:r>
    </w:p>
    <w:p w:rsidR="00464173" w:rsidRDefault="00464173">
      <w:pPr>
        <w:pStyle w:val="a3"/>
        <w:kinsoku w:val="0"/>
        <w:overflowPunct w:val="0"/>
        <w:rPr>
          <w:b/>
          <w:bCs/>
          <w:sz w:val="26"/>
          <w:szCs w:val="26"/>
        </w:rPr>
      </w:pPr>
    </w:p>
    <w:p w:rsidR="00464173" w:rsidRDefault="00464173">
      <w:pPr>
        <w:pStyle w:val="a3"/>
        <w:tabs>
          <w:tab w:val="left" w:pos="3324"/>
          <w:tab w:val="left" w:pos="5589"/>
        </w:tabs>
        <w:kinsoku w:val="0"/>
        <w:overflowPunct w:val="0"/>
        <w:spacing w:before="0" w:line="360" w:lineRule="auto"/>
        <w:ind w:left="224" w:right="108" w:firstLine="720"/>
        <w:jc w:val="both"/>
        <w:rPr>
          <w:rFonts w:ascii="Arial" w:hAnsi="Arial" w:cs="Arial"/>
        </w:rPr>
      </w:pPr>
      <w:r>
        <w:t>Содержание</w:t>
      </w:r>
      <w:r>
        <w:tab/>
        <w:t>программы</w:t>
      </w:r>
      <w:r>
        <w:tab/>
        <w:t xml:space="preserve">носит междисциплинарный характер. Естественным образом выглядит его возможная интеграция с дисциплинами предметной области </w:t>
      </w:r>
      <w:r>
        <w:rPr>
          <w:rFonts w:ascii="Arial" w:hAnsi="Arial" w:cs="Arial"/>
        </w:rPr>
        <w:t>«</w:t>
      </w:r>
      <w:r>
        <w:t>Математика и информатика</w:t>
      </w:r>
      <w:r>
        <w:rPr>
          <w:rFonts w:ascii="Arial" w:hAnsi="Arial" w:cs="Arial"/>
        </w:rPr>
        <w:t>»</w:t>
      </w:r>
      <w:r>
        <w:t>. Развитие логического и алгоритмического мышления, осуществляемое на уроках по этим дисциплинам</w:t>
      </w:r>
      <w:r>
        <w:rPr>
          <w:rFonts w:ascii="Arial" w:hAnsi="Arial" w:cs="Arial"/>
        </w:rPr>
        <w:t xml:space="preserve">, </w:t>
      </w:r>
      <w:r>
        <w:t xml:space="preserve">служит задаче формирования необходимой основы, на которой в дальнейшем </w:t>
      </w:r>
      <w:r>
        <w:rPr>
          <w:spacing w:val="-3"/>
        </w:rPr>
        <w:t xml:space="preserve">будет </w:t>
      </w:r>
      <w:r>
        <w:t>осуществлен переход к машинному обучению на ступени среднего общего</w:t>
      </w:r>
      <w:r>
        <w:rPr>
          <w:spacing w:val="-17"/>
        </w:rPr>
        <w:t xml:space="preserve"> </w:t>
      </w:r>
      <w:r>
        <w:t>образования</w:t>
      </w:r>
      <w:r>
        <w:rPr>
          <w:rFonts w:ascii="Arial" w:hAnsi="Arial" w:cs="Arial"/>
        </w:rPr>
        <w:t>.</w:t>
      </w:r>
    </w:p>
    <w:p w:rsidR="00464173" w:rsidRDefault="00464173">
      <w:pPr>
        <w:pStyle w:val="a3"/>
        <w:kinsoku w:val="0"/>
        <w:overflowPunct w:val="0"/>
        <w:spacing w:line="360" w:lineRule="auto"/>
        <w:ind w:left="224" w:right="112" w:firstLine="700"/>
        <w:jc w:val="both"/>
      </w:pPr>
      <w:r>
        <w:t>Через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6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датасетов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анализ данных синтезируются знания и умения учащихся, полученные ими на уроках географии, физики, биологии и</w:t>
      </w:r>
      <w:r>
        <w:rPr>
          <w:spacing w:val="-10"/>
        </w:rPr>
        <w:t xml:space="preserve"> </w:t>
      </w:r>
      <w:r>
        <w:t>других.</w:t>
      </w:r>
    </w:p>
    <w:p w:rsidR="00464173" w:rsidRDefault="00464173">
      <w:pPr>
        <w:pStyle w:val="a3"/>
        <w:kinsoku w:val="0"/>
        <w:overflowPunct w:val="0"/>
        <w:spacing w:before="4" w:line="360" w:lineRule="auto"/>
        <w:ind w:left="224" w:right="113" w:firstLine="700"/>
        <w:jc w:val="both"/>
      </w:pPr>
      <w:r>
        <w:t>Неотъемлемой частью программы является реализация проектного метода обучения. Программой предусмотрено     выполнение     таких     проектов      как</w:t>
      </w:r>
    </w:p>
    <w:p w:rsidR="00464173" w:rsidRDefault="00464173" w:rsidP="00603FD6">
      <w:pPr>
        <w:pStyle w:val="a3"/>
        <w:kinsoku w:val="0"/>
        <w:overflowPunct w:val="0"/>
        <w:spacing w:before="8"/>
        <w:ind w:left="224"/>
        <w:rPr>
          <w:sz w:val="20"/>
          <w:szCs w:val="20"/>
        </w:rPr>
      </w:pPr>
      <w:r>
        <w:t>«Статистический   метод   анализа   данных», «Различные</w:t>
      </w:r>
      <w:r w:rsidR="00603FD6">
        <w:t xml:space="preserve"> </w:t>
      </w:r>
    </w:p>
    <w:p w:rsidR="00464173" w:rsidRDefault="00464173">
      <w:pPr>
        <w:pStyle w:val="a3"/>
        <w:kinsoku w:val="0"/>
        <w:overflowPunct w:val="0"/>
        <w:spacing w:before="90"/>
        <w:ind w:left="224"/>
        <w:jc w:val="both"/>
      </w:pPr>
      <w:r>
        <w:t>варианты  программирования  циклического</w:t>
      </w:r>
      <w:r>
        <w:rPr>
          <w:spacing w:val="59"/>
        </w:rPr>
        <w:t xml:space="preserve"> </w:t>
      </w:r>
      <w:r>
        <w:t>алгоритма»,</w:t>
      </w:r>
    </w:p>
    <w:p w:rsidR="00464173" w:rsidRDefault="00464173">
      <w:pPr>
        <w:pStyle w:val="a3"/>
        <w:kinsoku w:val="0"/>
        <w:overflowPunct w:val="0"/>
        <w:spacing w:before="137" w:line="360" w:lineRule="auto"/>
        <w:ind w:left="224" w:right="112"/>
        <w:jc w:val="both"/>
      </w:pPr>
      <w:r>
        <w:t>«Начала</w:t>
      </w:r>
      <w:r>
        <w:rPr>
          <w:spacing w:val="-9"/>
        </w:rPr>
        <w:t xml:space="preserve"> </w:t>
      </w:r>
      <w:r>
        <w:t>программирования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Python».</w:t>
      </w:r>
      <w:r>
        <w:rPr>
          <w:spacing w:val="-6"/>
        </w:rPr>
        <w:t xml:space="preserve"> </w:t>
      </w:r>
      <w:r>
        <w:t>Проекты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своей дидактической сущности нацелены на формирование способностей, позволяющих эффективно действовать в </w:t>
      </w:r>
      <w:r>
        <w:lastRenderedPageBreak/>
        <w:t>реальной жизненной ситуации. Обладая ими, учащиеся могут адаптироваться к изменяющимся условиям, ориентироваться в разнообразных ситуациях, работать в команде.</w:t>
      </w:r>
    </w:p>
    <w:p w:rsidR="00464173" w:rsidRDefault="00464173">
      <w:pPr>
        <w:pStyle w:val="a3"/>
        <w:kinsoku w:val="0"/>
        <w:overflowPunct w:val="0"/>
        <w:spacing w:before="4" w:line="360" w:lineRule="auto"/>
        <w:ind w:left="224" w:right="111" w:firstLine="700"/>
        <w:jc w:val="both"/>
      </w:pPr>
      <w:r>
        <w:t>При работе над проектом появляется исключительная возможность формирования у учащихся компетентности разрешения проблем (поскольку обязательным условием реализации метода проектов в школе является решение учащимся собственных проблем средствами проекта), а также освоение способов деятельности, составляющих коммуникативную и информационную компетентности.</w:t>
      </w:r>
    </w:p>
    <w:p w:rsidR="00464173" w:rsidRDefault="00464173">
      <w:pPr>
        <w:pStyle w:val="1"/>
        <w:kinsoku w:val="0"/>
        <w:overflowPunct w:val="0"/>
        <w:ind w:right="298"/>
      </w:pPr>
      <w:r>
        <w:t>Планируемые результаты освоения учебного курса</w:t>
      </w:r>
    </w:p>
    <w:p w:rsidR="00464173" w:rsidRDefault="00464173">
      <w:pPr>
        <w:pStyle w:val="a3"/>
        <w:kinsoku w:val="0"/>
        <w:overflowPunct w:val="0"/>
        <w:spacing w:before="0" w:line="360" w:lineRule="auto"/>
        <w:ind w:left="224" w:right="113" w:firstLine="720"/>
        <w:jc w:val="both"/>
      </w:pPr>
      <w:r>
        <w:t>ФГОС устанавливает требования к результатам освоения обучающимися основной образовательной программы  среднего  общего  образования:  личностным</w:t>
      </w:r>
    </w:p>
    <w:p w:rsidR="00464173" w:rsidRDefault="00464173">
      <w:pPr>
        <w:pStyle w:val="a3"/>
        <w:kinsoku w:val="0"/>
        <w:overflowPunct w:val="0"/>
        <w:spacing w:before="90" w:line="360" w:lineRule="auto"/>
        <w:ind w:left="224"/>
      </w:pPr>
      <w:r>
        <w:t>результатам (таблица 1); метапредметным результатам (таблица 2); предметным результатам (таблица 3).</w:t>
      </w:r>
    </w:p>
    <w:p w:rsidR="00464173" w:rsidRDefault="00464173">
      <w:pPr>
        <w:pStyle w:val="a3"/>
        <w:kinsoku w:val="0"/>
        <w:overflowPunct w:val="0"/>
        <w:spacing w:before="4"/>
        <w:rPr>
          <w:sz w:val="25"/>
          <w:szCs w:val="25"/>
        </w:rPr>
      </w:pPr>
    </w:p>
    <w:p w:rsidR="00464173" w:rsidRDefault="00464173">
      <w:pPr>
        <w:pStyle w:val="2"/>
        <w:kinsoku w:val="0"/>
        <w:overflowPunct w:val="0"/>
        <w:spacing w:line="274" w:lineRule="exact"/>
        <w:ind w:left="2956" w:right="633" w:firstLine="1579"/>
      </w:pPr>
      <w:r>
        <w:t>Таблица 1 Личностные результаты</w:t>
      </w:r>
    </w:p>
    <w:p w:rsidR="00464173" w:rsidRDefault="00464173">
      <w:pPr>
        <w:pStyle w:val="a3"/>
        <w:kinsoku w:val="0"/>
        <w:overflowPunct w:val="0"/>
        <w:spacing w:before="1" w:after="1"/>
        <w:rPr>
          <w:b/>
          <w:bCs/>
          <w:sz w:val="26"/>
          <w:szCs w:val="26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2786"/>
      </w:tblGrid>
      <w:tr w:rsidR="00464173" w:rsidRPr="004E5C91">
        <w:trPr>
          <w:trHeight w:hRule="exact" w:val="57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82"/>
              <w:ind w:left="484"/>
            </w:pPr>
            <w:r w:rsidRPr="004E5C91">
              <w:rPr>
                <w:b/>
                <w:bCs/>
              </w:rPr>
              <w:t>Требование ФГОС</w:t>
            </w:r>
            <w:r w:rsidRPr="004E5C91">
              <w:rPr>
                <w:b/>
                <w:bCs/>
                <w:position w:val="9"/>
                <w:sz w:val="16"/>
                <w:szCs w:val="16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465"/>
            </w:pPr>
            <w:r w:rsidRPr="004E5C91">
              <w:rPr>
                <w:b/>
                <w:bCs/>
              </w:rPr>
              <w:t>Чем достигается</w:t>
            </w:r>
          </w:p>
        </w:tc>
      </w:tr>
      <w:tr w:rsidR="00464173" w:rsidRPr="004E5C91">
        <w:trPr>
          <w:trHeight w:hRule="exact" w:val="573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  <w:ind w:left="105" w:right="81" w:hanging="10"/>
            </w:pPr>
            <w:r w:rsidRPr="004E5C91">
              <w:lastRenderedPageBreak/>
              <w:t>Личностные результаты, обеспечивающие адаптацию обучающегося к изменяющимся условиям социальной и природной среды: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2"/>
              <w:ind w:left="105" w:right="187" w:hanging="10"/>
            </w:pPr>
            <w:r w:rsidRPr="004E5C91">
      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задач, а также оперировать терминами и представлениями в области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9"/>
              <w:ind w:left="0"/>
              <w:rPr>
                <w:b/>
                <w:bCs/>
                <w:sz w:val="37"/>
                <w:szCs w:val="37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153"/>
            </w:pPr>
            <w:r w:rsidRPr="004E5C91">
              <w:t>Разделы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3"/>
              <w:ind w:left="153" w:right="1042"/>
            </w:pPr>
            <w:r w:rsidRPr="004E5C91">
              <w:t>«Введение в искусственный интеллект»,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153" w:right="350"/>
            </w:pPr>
            <w:r w:rsidRPr="004E5C91">
              <w:t>«Основы программирования на Python»,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2"/>
              <w:ind w:right="297"/>
            </w:pPr>
            <w:r w:rsidRPr="004E5C91">
              <w:t>«Анализ данных на Python», «Введение в машинное обучение на Python»</w:t>
            </w:r>
          </w:p>
        </w:tc>
      </w:tr>
    </w:tbl>
    <w:p w:rsidR="00464173" w:rsidRDefault="00464173">
      <w:pPr>
        <w:pStyle w:val="a3"/>
        <w:kinsoku w:val="0"/>
        <w:overflowPunct w:val="0"/>
        <w:spacing w:before="0"/>
        <w:rPr>
          <w:b/>
          <w:bCs/>
          <w:sz w:val="20"/>
          <w:szCs w:val="20"/>
        </w:rPr>
      </w:pPr>
    </w:p>
    <w:p w:rsidR="00464173" w:rsidRDefault="00C03204">
      <w:pPr>
        <w:pStyle w:val="a3"/>
        <w:kinsoku w:val="0"/>
        <w:overflowPunct w:val="0"/>
        <w:spacing w:before="3"/>
        <w:rPr>
          <w:b/>
          <w:bCs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866140</wp:posOffset>
                </wp:positionH>
                <wp:positionV relativeFrom="paragraph">
                  <wp:posOffset>125095</wp:posOffset>
                </wp:positionV>
                <wp:extent cx="1830070" cy="12700"/>
                <wp:effectExtent l="0" t="0" r="0" b="0"/>
                <wp:wrapTopAndBottom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070" cy="12700"/>
                        </a:xfrm>
                        <a:custGeom>
                          <a:avLst/>
                          <a:gdLst>
                            <a:gd name="T0" fmla="*/ 0 w 2882"/>
                            <a:gd name="T1" fmla="*/ 0 h 20"/>
                            <a:gd name="T2" fmla="*/ 2881 w 28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2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.2pt,9.85pt,212.25pt,9.85pt" coordsize="28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" o:allowincell="f" filled="f" strokeweight=".48pt">
                <v:path arrowok="t" o:connecttype="custom" o:connectlocs="0,0;1829435,0" o:connectangles="0,0"/>
                <w10:wrap type="topAndBottom" anchorx="page"/>
              </v:polyline>
            </w:pict>
          </mc:Fallback>
        </mc:AlternateContent>
      </w:r>
    </w:p>
    <w:p w:rsidR="00464173" w:rsidRDefault="00464173">
      <w:pPr>
        <w:pStyle w:val="a3"/>
        <w:kinsoku w:val="0"/>
        <w:overflowPunct w:val="0"/>
        <w:spacing w:before="48"/>
        <w:ind w:left="224"/>
        <w:rPr>
          <w:sz w:val="20"/>
          <w:szCs w:val="20"/>
        </w:rPr>
      </w:pPr>
      <w:r>
        <w:rPr>
          <w:position w:val="7"/>
          <w:sz w:val="13"/>
          <w:szCs w:val="13"/>
        </w:rPr>
        <w:t xml:space="preserve">1  </w:t>
      </w:r>
      <w:r>
        <w:rPr>
          <w:sz w:val="20"/>
          <w:szCs w:val="20"/>
        </w:rPr>
        <w:t>Приказ Минпросвещения №287 от 31 мая 2021 г.</w:t>
      </w:r>
    </w:p>
    <w:p w:rsidR="00464173" w:rsidRDefault="00464173">
      <w:pPr>
        <w:pStyle w:val="a3"/>
        <w:kinsoku w:val="0"/>
        <w:overflowPunct w:val="0"/>
        <w:spacing w:before="48"/>
        <w:ind w:left="224"/>
        <w:rPr>
          <w:sz w:val="20"/>
          <w:szCs w:val="20"/>
        </w:rPr>
        <w:sectPr w:rsidR="00464173">
          <w:pgSz w:w="8400" w:h="11910"/>
          <w:pgMar w:top="1100" w:right="96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2786"/>
      </w:tblGrid>
      <w:tr w:rsidR="00464173" w:rsidRPr="004E5C91">
        <w:trPr>
          <w:trHeight w:hRule="exact" w:val="183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  <w:ind w:left="105"/>
            </w:pPr>
            <w:r w:rsidRPr="004E5C91">
              <w:t>концепции устойчивого развития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/>
        </w:tc>
      </w:tr>
      <w:tr w:rsidR="00464173" w:rsidRPr="004E5C91">
        <w:trPr>
          <w:trHeight w:hRule="exact" w:val="436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 w:line="242" w:lineRule="auto"/>
              <w:ind w:left="96" w:right="81"/>
            </w:pPr>
            <w:r w:rsidRPr="004E5C91">
              <w:t>Ценности научного познания: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96" w:right="214"/>
            </w:pPr>
            <w:r w:rsidRPr="004E5C91">
      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ind w:left="0"/>
              <w:rPr>
                <w:sz w:val="26"/>
                <w:szCs w:val="26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0"/>
              <w:rPr>
                <w:sz w:val="26"/>
                <w:szCs w:val="26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0"/>
              <w:rPr>
                <w:sz w:val="26"/>
                <w:szCs w:val="26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0"/>
              <w:rPr>
                <w:sz w:val="26"/>
                <w:szCs w:val="26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9"/>
              <w:ind w:left="0"/>
              <w:rPr>
                <w:sz w:val="36"/>
                <w:szCs w:val="36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1" w:line="274" w:lineRule="exact"/>
              <w:ind w:left="153" w:right="350"/>
            </w:pPr>
            <w:r w:rsidRPr="004E5C91">
              <w:t>Разделы «Анализ данных на Python»,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5" w:line="274" w:lineRule="exact"/>
              <w:ind w:left="153" w:right="217"/>
            </w:pPr>
            <w:r w:rsidRPr="004E5C91">
              <w:t>«Введение в машинное обучение на Python»</w:t>
            </w:r>
          </w:p>
        </w:tc>
      </w:tr>
    </w:tbl>
    <w:p w:rsidR="00464173" w:rsidRDefault="00464173">
      <w:pPr>
        <w:sectPr w:rsidR="00464173">
          <w:pgSz w:w="8400" w:h="11910"/>
          <w:pgMar w:top="1100" w:right="96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before="1"/>
        <w:rPr>
          <w:sz w:val="21"/>
          <w:szCs w:val="21"/>
        </w:rPr>
      </w:pPr>
    </w:p>
    <w:p w:rsidR="00464173" w:rsidRDefault="00464173">
      <w:pPr>
        <w:pStyle w:val="2"/>
        <w:kinsoku w:val="0"/>
        <w:overflowPunct w:val="0"/>
        <w:spacing w:before="90" w:line="259" w:lineRule="auto"/>
        <w:ind w:left="2966" w:right="399" w:firstLine="2103"/>
      </w:pPr>
      <w:r>
        <w:t>Таблица 2 Метапредметные результаты</w:t>
      </w:r>
    </w:p>
    <w:p w:rsidR="00464173" w:rsidRDefault="00464173">
      <w:pPr>
        <w:pStyle w:val="a3"/>
        <w:kinsoku w:val="0"/>
        <w:overflowPunct w:val="0"/>
        <w:spacing w:before="1"/>
        <w:rPr>
          <w:b/>
          <w:bCs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3"/>
        <w:gridCol w:w="3651"/>
      </w:tblGrid>
      <w:tr w:rsidR="00464173" w:rsidRPr="004E5C91">
        <w:trPr>
          <w:trHeight w:hRule="exact" w:val="571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264"/>
            </w:pPr>
            <w:r w:rsidRPr="004E5C91">
              <w:rPr>
                <w:b/>
                <w:bCs/>
              </w:rPr>
              <w:t>Требование ФГОС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917"/>
            </w:pPr>
            <w:r w:rsidRPr="004E5C91">
              <w:rPr>
                <w:b/>
                <w:bCs/>
              </w:rPr>
              <w:t>Чем достигается</w:t>
            </w:r>
          </w:p>
        </w:tc>
      </w:tr>
      <w:tr w:rsidR="00464173" w:rsidRPr="004E5C91">
        <w:trPr>
          <w:trHeight w:hRule="exact" w:val="3256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3"/>
              <w:ind w:left="96" w:right="91"/>
            </w:pPr>
            <w:r w:rsidRPr="004E5C91">
              <w:t xml:space="preserve">Умение самостоятельно планировать </w:t>
            </w:r>
            <w:r w:rsidRPr="004E5C91">
              <w:rPr>
                <w:spacing w:val="-3"/>
              </w:rPr>
              <w:t xml:space="preserve">пути </w:t>
            </w:r>
            <w:r w:rsidRPr="004E5C91">
              <w:t>достижения цели, в том числе альтернативные, осознанно выбирать наиболее эффективные способы решения учебных и познавательных</w:t>
            </w:r>
            <w:r w:rsidRPr="004E5C91">
              <w:rPr>
                <w:spacing w:val="-13"/>
              </w:rPr>
              <w:t xml:space="preserve"> </w:t>
            </w:r>
            <w:r w:rsidRPr="004E5C91">
              <w:t>задач.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3"/>
              <w:ind w:left="0"/>
              <w:rPr>
                <w:b/>
                <w:bCs/>
                <w:sz w:val="38"/>
                <w:szCs w:val="38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153"/>
            </w:pPr>
            <w:r w:rsidRPr="004E5C91">
              <w:t>Проектные задания</w:t>
            </w:r>
          </w:p>
        </w:tc>
      </w:tr>
      <w:tr w:rsidR="00464173" w:rsidRPr="004E5C91">
        <w:trPr>
          <w:trHeight w:hRule="exact" w:val="1868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  <w:ind w:left="96" w:right="301"/>
            </w:pPr>
            <w:r w:rsidRPr="004E5C91">
              <w:t>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7"/>
              <w:ind w:left="0"/>
              <w:rPr>
                <w:b/>
                <w:bCs/>
                <w:sz w:val="29"/>
                <w:szCs w:val="29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1" w:line="242" w:lineRule="auto"/>
              <w:ind w:left="153" w:right="726"/>
            </w:pPr>
            <w:r w:rsidRPr="004E5C91">
              <w:t>Раздел «Анализ данных на Python»</w:t>
            </w:r>
          </w:p>
        </w:tc>
      </w:tr>
    </w:tbl>
    <w:p w:rsidR="00464173" w:rsidRDefault="00464173">
      <w:pPr>
        <w:sectPr w:rsidR="00464173">
          <w:pgSz w:w="8400" w:h="11910"/>
          <w:pgMar w:top="1100" w:right="660" w:bottom="280" w:left="1140" w:header="720" w:footer="720" w:gutter="0"/>
          <w:cols w:space="720" w:equalWidth="0">
            <w:col w:w="6600"/>
          </w:cols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3"/>
        <w:gridCol w:w="3651"/>
      </w:tblGrid>
      <w:tr w:rsidR="00464173" w:rsidRPr="004E5C91">
        <w:trPr>
          <w:trHeight w:hRule="exact" w:val="463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  <w:ind w:left="96" w:right="368"/>
            </w:pPr>
            <w:r w:rsidRPr="004E5C91">
              <w:t>Умение определять понятия, создавать обобщения, устанавливать аналогии, классифицировать, устанавливать причинно- следственные связи, строить логические рассуждения, умозаключения (индуктивные, дедуктивные и по аналогии) и делать выводы.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  <w:ind w:left="153" w:right="726"/>
            </w:pPr>
            <w:r w:rsidRPr="004E5C91">
              <w:t>Раздел «Анализ данных на Python»</w:t>
            </w:r>
          </w:p>
        </w:tc>
      </w:tr>
      <w:tr w:rsidR="00464173" w:rsidRPr="004E5C91">
        <w:trPr>
          <w:trHeight w:hRule="exact" w:val="2147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  <w:ind w:left="96" w:right="151"/>
            </w:pPr>
            <w:r w:rsidRPr="004E5C91"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ind w:left="0"/>
              <w:rPr>
                <w:sz w:val="26"/>
                <w:szCs w:val="26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0"/>
              <w:rPr>
                <w:sz w:val="26"/>
                <w:szCs w:val="26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181" w:line="242" w:lineRule="auto"/>
              <w:ind w:left="153" w:right="726"/>
            </w:pPr>
            <w:r w:rsidRPr="004E5C91">
              <w:t>Раздел «Анализ данных на Python»</w:t>
            </w:r>
          </w:p>
        </w:tc>
      </w:tr>
      <w:tr w:rsidR="00464173" w:rsidRPr="004E5C91">
        <w:trPr>
          <w:trHeight w:hRule="exact" w:val="187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  <w:ind w:left="96" w:right="343"/>
            </w:pPr>
            <w:r w:rsidRPr="004E5C91">
              <w:t>Формирование и развитие компетентности в области использования ИКТ (ИКТ-компетенции).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ind w:left="0"/>
              <w:rPr>
                <w:sz w:val="26"/>
                <w:szCs w:val="26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5"/>
              <w:ind w:left="0"/>
              <w:rPr>
                <w:sz w:val="30"/>
                <w:szCs w:val="30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spacing w:line="274" w:lineRule="exact"/>
              <w:ind w:left="153" w:right="726"/>
            </w:pPr>
            <w:r w:rsidRPr="004E5C91">
              <w:t>Раздел «Анализ данных на Python»</w:t>
            </w:r>
          </w:p>
        </w:tc>
      </w:tr>
    </w:tbl>
    <w:p w:rsidR="00464173" w:rsidRDefault="00464173">
      <w:pPr>
        <w:sectPr w:rsidR="00464173">
          <w:pgSz w:w="8400" w:h="11910"/>
          <w:pgMar w:top="1100" w:right="66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before="0"/>
        <w:rPr>
          <w:sz w:val="20"/>
          <w:szCs w:val="20"/>
        </w:rPr>
      </w:pPr>
    </w:p>
    <w:p w:rsidR="00464173" w:rsidRDefault="00464173">
      <w:pPr>
        <w:pStyle w:val="a3"/>
        <w:kinsoku w:val="0"/>
        <w:overflowPunct w:val="0"/>
        <w:spacing w:before="1"/>
        <w:rPr>
          <w:sz w:val="27"/>
          <w:szCs w:val="27"/>
        </w:rPr>
      </w:pPr>
    </w:p>
    <w:p w:rsidR="00464173" w:rsidRDefault="00464173">
      <w:pPr>
        <w:pStyle w:val="a3"/>
        <w:kinsoku w:val="0"/>
        <w:overflowPunct w:val="0"/>
        <w:spacing w:before="90" w:line="242" w:lineRule="auto"/>
        <w:ind w:left="2956" w:right="633" w:firstLine="1579"/>
        <w:rPr>
          <w:b/>
          <w:bCs/>
        </w:rPr>
      </w:pPr>
      <w:r>
        <w:rPr>
          <w:b/>
          <w:bCs/>
        </w:rPr>
        <w:t>Таблица 3 Предметные результаты</w:t>
      </w:r>
    </w:p>
    <w:p w:rsidR="00464173" w:rsidRDefault="00464173">
      <w:pPr>
        <w:pStyle w:val="a3"/>
        <w:kinsoku w:val="0"/>
        <w:overflowPunct w:val="0"/>
        <w:spacing w:before="8"/>
        <w:rPr>
          <w:b/>
          <w:bCs/>
          <w:sz w:val="25"/>
          <w:szCs w:val="25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4"/>
        <w:gridCol w:w="2747"/>
      </w:tblGrid>
      <w:tr w:rsidR="00464173" w:rsidRPr="004E5C91">
        <w:trPr>
          <w:trHeight w:hRule="exact" w:val="572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552"/>
            </w:pPr>
            <w:r w:rsidRPr="004E5C91">
              <w:rPr>
                <w:b/>
                <w:bCs/>
              </w:rPr>
              <w:t>Требование ФГОС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451"/>
            </w:pPr>
            <w:r w:rsidRPr="004E5C91">
              <w:rPr>
                <w:b/>
                <w:bCs/>
              </w:rPr>
              <w:t>Чем достигается</w:t>
            </w:r>
          </w:p>
        </w:tc>
      </w:tr>
      <w:tr w:rsidR="00464173" w:rsidRPr="004E5C91">
        <w:trPr>
          <w:trHeight w:hRule="exact" w:val="3251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  <w:ind w:right="87"/>
            </w:pPr>
            <w:r w:rsidRPr="004E5C91">
              <w:t>Формирование информационной и алгоритмической культуры, формирование представления о компьютере как универсальном устройстве обработки информации, развитие основных навыков и умений использования компьютерных устройств.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 w:line="275" w:lineRule="exact"/>
              <w:ind w:left="153"/>
            </w:pPr>
            <w:r w:rsidRPr="004E5C91">
              <w:t>Разделы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153" w:right="311"/>
            </w:pPr>
            <w:r w:rsidRPr="004E5C91">
              <w:t>«Основы программирования на Python»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8" w:line="274" w:lineRule="exact"/>
              <w:ind w:left="153" w:right="566"/>
            </w:pPr>
            <w:r w:rsidRPr="004E5C91">
              <w:t>«Анализ данных на Python»</w:t>
            </w:r>
          </w:p>
        </w:tc>
      </w:tr>
      <w:tr w:rsidR="00464173" w:rsidRPr="004E5C91">
        <w:trPr>
          <w:trHeight w:hRule="exact" w:val="1873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  <w:ind w:right="206" w:firstLine="62"/>
            </w:pPr>
            <w:r w:rsidRPr="004E5C91">
              <w:t>Формирование представления об основных изучаемых понятиях (информация, алгоритм, модель) и их свойствах.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  <w:ind w:left="153" w:right="311"/>
            </w:pPr>
            <w:r w:rsidRPr="004E5C91">
              <w:t>Разделы «Основы программирования на Python», «Анализ данных на Python»,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7" w:line="274" w:lineRule="exact"/>
              <w:ind w:left="153" w:right="179"/>
            </w:pPr>
            <w:r w:rsidRPr="004E5C91">
              <w:t>«Введение в машинное обучение на Python»</w:t>
            </w:r>
          </w:p>
        </w:tc>
      </w:tr>
    </w:tbl>
    <w:p w:rsidR="00464173" w:rsidRDefault="00464173">
      <w:pPr>
        <w:sectPr w:rsidR="00464173">
          <w:pgSz w:w="8400" w:h="11910"/>
          <w:pgMar w:top="1100" w:right="960" w:bottom="280" w:left="1140" w:header="720" w:footer="720" w:gutter="0"/>
          <w:cols w:space="720" w:equalWidth="0">
            <w:col w:w="6300"/>
          </w:cols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4"/>
        <w:gridCol w:w="2747"/>
      </w:tblGrid>
      <w:tr w:rsidR="00464173" w:rsidRPr="004E5C91">
        <w:trPr>
          <w:trHeight w:hRule="exact" w:val="518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  <w:ind w:right="166"/>
            </w:pPr>
            <w:r w:rsidRPr="004E5C91">
      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</w:t>
            </w:r>
            <w:r w:rsidRPr="004E5C91">
              <w:rPr>
                <w:spacing w:val="-7"/>
              </w:rPr>
              <w:t xml:space="preserve"> </w:t>
            </w:r>
            <w:r w:rsidRPr="004E5C91">
              <w:t>циклической.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  <w:ind w:left="153" w:right="311"/>
            </w:pPr>
            <w:r w:rsidRPr="004E5C91">
              <w:t>Разделы «Анализ данных на Python»,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7" w:line="274" w:lineRule="exact"/>
              <w:ind w:left="153" w:right="409"/>
            </w:pPr>
            <w:r w:rsidRPr="004E5C91">
              <w:t>«Основы машинного обучения»</w:t>
            </w:r>
          </w:p>
        </w:tc>
      </w:tr>
      <w:tr w:rsidR="00464173" w:rsidRPr="004E5C91">
        <w:trPr>
          <w:trHeight w:hRule="exact" w:val="3529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3"/>
              <w:ind w:right="316"/>
            </w:pPr>
            <w:r w:rsidRPr="004E5C91"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 с использованием соответствующих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ind w:left="0"/>
              <w:rPr>
                <w:sz w:val="26"/>
                <w:szCs w:val="26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0"/>
              <w:rPr>
                <w:sz w:val="26"/>
                <w:szCs w:val="26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10"/>
              <w:ind w:left="0"/>
              <w:rPr>
                <w:sz w:val="27"/>
                <w:szCs w:val="27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153" w:right="311"/>
            </w:pPr>
            <w:r w:rsidRPr="004E5C91">
              <w:t>Разделы «Основы программирования на Python», «Анализ данных на Python»,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line="242" w:lineRule="auto"/>
              <w:ind w:left="153" w:right="179"/>
            </w:pPr>
            <w:r w:rsidRPr="004E5C91">
              <w:t>«Введение в машинное обучение на Python»</w:t>
            </w:r>
          </w:p>
        </w:tc>
      </w:tr>
    </w:tbl>
    <w:p w:rsidR="00464173" w:rsidRDefault="00464173">
      <w:pPr>
        <w:sectPr w:rsidR="00464173">
          <w:pgSz w:w="8400" w:h="11910"/>
          <w:pgMar w:top="1100" w:right="96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4"/>
        <w:gridCol w:w="2747"/>
      </w:tblGrid>
      <w:tr w:rsidR="00464173" w:rsidRPr="004E5C91">
        <w:trPr>
          <w:trHeight w:hRule="exact" w:val="769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программных средств обработки данных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/>
        </w:tc>
      </w:tr>
      <w:tr w:rsidR="00464173" w:rsidRPr="004E5C91">
        <w:trPr>
          <w:trHeight w:hRule="exact" w:val="2723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  <w:ind w:right="97"/>
            </w:pPr>
            <w:r w:rsidRPr="004E5C91">
              <w:t>Формирование навыков и умений безопасного и целесообразного поведения при работе с компьютерными программами и в сети Интернет, умения</w:t>
            </w:r>
            <w:r w:rsidRPr="004E5C91">
              <w:rPr>
                <w:spacing w:val="-8"/>
              </w:rPr>
              <w:t xml:space="preserve"> </w:t>
            </w:r>
            <w:r w:rsidRPr="004E5C91">
              <w:t>соблюдать нормы информационной этики и</w:t>
            </w:r>
            <w:r w:rsidRPr="004E5C91">
              <w:rPr>
                <w:spacing w:val="-4"/>
              </w:rPr>
              <w:t xml:space="preserve"> </w:t>
            </w:r>
            <w:r w:rsidRPr="004E5C91">
              <w:t>права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ind w:left="0"/>
              <w:rPr>
                <w:sz w:val="26"/>
                <w:szCs w:val="26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0"/>
              <w:rPr>
                <w:sz w:val="26"/>
                <w:szCs w:val="26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1"/>
              <w:ind w:left="0"/>
              <w:rPr>
                <w:sz w:val="29"/>
                <w:szCs w:val="29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613"/>
            </w:pPr>
            <w:r w:rsidRPr="004E5C91">
              <w:t>Раздел «Введение в искусственный интеллект»</w:t>
            </w:r>
          </w:p>
        </w:tc>
      </w:tr>
    </w:tbl>
    <w:p w:rsidR="00464173" w:rsidRDefault="00464173">
      <w:pPr>
        <w:sectPr w:rsidR="00464173">
          <w:pgSz w:w="8400" w:h="11910"/>
          <w:pgMar w:top="1100" w:right="96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before="86"/>
        <w:ind w:left="2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Учебно-тематический план</w:t>
      </w:r>
    </w:p>
    <w:p w:rsidR="00464173" w:rsidRDefault="00464173">
      <w:pPr>
        <w:pStyle w:val="a3"/>
        <w:kinsoku w:val="0"/>
        <w:overflowPunct w:val="0"/>
        <w:spacing w:before="157" w:line="360" w:lineRule="auto"/>
        <w:ind w:left="224" w:right="114" w:firstLine="700"/>
        <w:jc w:val="both"/>
      </w:pPr>
      <w:r>
        <w:t>В разделе приводится вариант планирования, который рассчитан на углубленный вариант учебного плана.</w:t>
      </w:r>
    </w:p>
    <w:p w:rsidR="00464173" w:rsidRDefault="00464173">
      <w:pPr>
        <w:pStyle w:val="a3"/>
        <w:kinsoku w:val="0"/>
        <w:overflowPunct w:val="0"/>
        <w:spacing w:before="4" w:line="360" w:lineRule="auto"/>
        <w:ind w:left="224" w:right="108" w:firstLine="700"/>
        <w:jc w:val="both"/>
      </w:pPr>
      <w:r>
        <w:t xml:space="preserve">Первой дополнительной целью изучения расширенного </w:t>
      </w:r>
      <w:r>
        <w:rPr>
          <w:spacing w:val="-3"/>
        </w:rPr>
        <w:t xml:space="preserve">курса </w:t>
      </w:r>
      <w:r>
        <w:t>является достижение большинством учащихся повышенного (продуктивного) уровня</w:t>
      </w:r>
      <w:r>
        <w:rPr>
          <w:spacing w:val="-40"/>
        </w:rPr>
        <w:t xml:space="preserve"> </w:t>
      </w:r>
      <w:r>
        <w:t>освоения учебного материала. Учебники для уровня 7–9 классов обеспечивают необходимый для этого учебный и дидактический</w:t>
      </w:r>
      <w:r>
        <w:rPr>
          <w:spacing w:val="-5"/>
        </w:rPr>
        <w:t xml:space="preserve"> </w:t>
      </w:r>
      <w:r>
        <w:t>материал.</w:t>
      </w:r>
    </w:p>
    <w:p w:rsidR="00464173" w:rsidRDefault="00464173">
      <w:pPr>
        <w:pStyle w:val="a3"/>
        <w:kinsoku w:val="0"/>
        <w:overflowPunct w:val="0"/>
        <w:spacing w:before="4" w:line="360" w:lineRule="auto"/>
        <w:ind w:left="224" w:right="131" w:firstLine="700"/>
        <w:jc w:val="both"/>
      </w:pPr>
      <w:r>
        <w:t>Второй дополнительной целью изучения расширенного курса является подготовка учащихся к олимпиадам, конкурсам в области анализа данных и машинного обучения.</w:t>
      </w:r>
    </w:p>
    <w:p w:rsidR="00464173" w:rsidRDefault="00464173">
      <w:pPr>
        <w:pStyle w:val="a3"/>
        <w:kinsoku w:val="0"/>
        <w:overflowPunct w:val="0"/>
        <w:spacing w:before="4" w:line="360" w:lineRule="auto"/>
        <w:ind w:left="224" w:right="127" w:firstLine="700"/>
        <w:jc w:val="both"/>
      </w:pPr>
      <w:r>
        <w:t>Дополнительное учебное время в расширенном варианте курса в основном отдается практической</w:t>
      </w:r>
      <w:r>
        <w:rPr>
          <w:spacing w:val="-28"/>
        </w:rPr>
        <w:t xml:space="preserve"> </w:t>
      </w:r>
      <w:r>
        <w:t>работе. При расширенном варианте учебного плана большая часть (или все) заданий может выполняться во время уроков под руководством</w:t>
      </w:r>
      <w:r>
        <w:rPr>
          <w:spacing w:val="-18"/>
        </w:rPr>
        <w:t xml:space="preserve"> </w:t>
      </w:r>
      <w:r>
        <w:t>учителя.</w:t>
      </w:r>
    </w:p>
    <w:p w:rsidR="00464173" w:rsidRDefault="00464173">
      <w:pPr>
        <w:pStyle w:val="a3"/>
        <w:kinsoku w:val="0"/>
        <w:overflowPunct w:val="0"/>
        <w:spacing w:before="90" w:line="360" w:lineRule="auto"/>
        <w:ind w:left="224" w:right="492" w:firstLine="700"/>
        <w:jc w:val="both"/>
      </w:pPr>
      <w:r>
        <w:t>Различие базового уровня от углубленного курса проявляется в степени глубины и качества освоения теоретического материала и полученных практических навыков.</w:t>
      </w:r>
    </w:p>
    <w:p w:rsidR="00603FD6" w:rsidRDefault="00603FD6">
      <w:pPr>
        <w:pStyle w:val="a3"/>
        <w:kinsoku w:val="0"/>
        <w:overflowPunct w:val="0"/>
        <w:spacing w:before="90" w:line="360" w:lineRule="auto"/>
        <w:ind w:left="224" w:right="492" w:firstLine="700"/>
        <w:jc w:val="both"/>
      </w:pPr>
    </w:p>
    <w:p w:rsidR="00603FD6" w:rsidRDefault="00603FD6">
      <w:pPr>
        <w:pStyle w:val="a3"/>
        <w:kinsoku w:val="0"/>
        <w:overflowPunct w:val="0"/>
        <w:spacing w:before="90" w:line="360" w:lineRule="auto"/>
        <w:ind w:left="224" w:right="492" w:firstLine="700"/>
        <w:jc w:val="both"/>
      </w:pPr>
    </w:p>
    <w:p w:rsidR="00464173" w:rsidRDefault="00464173">
      <w:pPr>
        <w:pStyle w:val="a3"/>
        <w:kinsoku w:val="0"/>
        <w:overflowPunct w:val="0"/>
        <w:spacing w:before="6"/>
        <w:rPr>
          <w:sz w:val="27"/>
          <w:szCs w:val="27"/>
        </w:rPr>
      </w:pPr>
    </w:p>
    <w:p w:rsidR="00464173" w:rsidRDefault="00464173">
      <w:pPr>
        <w:pStyle w:val="1"/>
        <w:kinsoku w:val="0"/>
        <w:overflowPunct w:val="0"/>
        <w:spacing w:before="1" w:line="261" w:lineRule="auto"/>
        <w:ind w:left="233" w:hanging="10"/>
      </w:pPr>
      <w:r>
        <w:t>Тематическое планирование с определением основных видов учебной деятельности</w:t>
      </w:r>
    </w:p>
    <w:p w:rsidR="00464173" w:rsidRDefault="00464173">
      <w:pPr>
        <w:pStyle w:val="a3"/>
        <w:kinsoku w:val="0"/>
        <w:overflowPunct w:val="0"/>
        <w:spacing w:before="10"/>
        <w:rPr>
          <w:b/>
          <w:bCs/>
          <w:sz w:val="40"/>
          <w:szCs w:val="40"/>
        </w:rPr>
      </w:pPr>
    </w:p>
    <w:p w:rsidR="00464173" w:rsidRDefault="00464173">
      <w:pPr>
        <w:pStyle w:val="2"/>
        <w:kinsoku w:val="0"/>
        <w:overflowPunct w:val="0"/>
        <w:ind w:left="0" w:right="485"/>
        <w:jc w:val="right"/>
      </w:pPr>
      <w:r>
        <w:t>Таблица 4</w:t>
      </w:r>
    </w:p>
    <w:p w:rsidR="00464173" w:rsidRDefault="00464173">
      <w:pPr>
        <w:pStyle w:val="a3"/>
        <w:kinsoku w:val="0"/>
        <w:overflowPunct w:val="0"/>
        <w:spacing w:before="74"/>
        <w:ind w:right="487"/>
        <w:jc w:val="right"/>
        <w:rPr>
          <w:b/>
          <w:bCs/>
        </w:rPr>
      </w:pPr>
      <w:r>
        <w:rPr>
          <w:b/>
          <w:bCs/>
        </w:rPr>
        <w:t>«Искусственный интеллект»</w:t>
      </w:r>
    </w:p>
    <w:p w:rsidR="00464173" w:rsidRDefault="00464173">
      <w:pPr>
        <w:pStyle w:val="a3"/>
        <w:kinsoku w:val="0"/>
        <w:overflowPunct w:val="0"/>
        <w:spacing w:before="4"/>
        <w:rPr>
          <w:b/>
          <w:bCs/>
          <w:sz w:val="16"/>
          <w:szCs w:val="16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768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102" w:line="274" w:lineRule="exact"/>
              <w:ind w:left="777" w:right="253" w:hanging="519"/>
            </w:pPr>
            <w:r w:rsidRPr="004E5C91">
              <w:rPr>
                <w:b/>
                <w:bCs/>
              </w:rPr>
              <w:t>Наименование темы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102" w:line="274" w:lineRule="exact"/>
              <w:ind w:left="95" w:right="84" w:firstLine="177"/>
            </w:pPr>
            <w:r w:rsidRPr="004E5C91">
              <w:rPr>
                <w:b/>
                <w:bCs/>
              </w:rPr>
              <w:t>Краткое содержание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102" w:line="274" w:lineRule="exact"/>
              <w:ind w:left="158" w:right="150" w:hanging="44"/>
            </w:pPr>
            <w:r w:rsidRPr="004E5C91">
              <w:rPr>
                <w:b/>
                <w:bCs/>
              </w:rPr>
              <w:t>Виды учебной деятельности</w:t>
            </w:r>
          </w:p>
        </w:tc>
      </w:tr>
      <w:tr w:rsidR="00464173" w:rsidRPr="004E5C91">
        <w:trPr>
          <w:trHeight w:hRule="exact" w:val="701"/>
        </w:trPr>
        <w:tc>
          <w:tcPr>
            <w:tcW w:w="6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101"/>
              <w:ind w:left="86"/>
              <w:rPr>
                <w:b/>
                <w:bCs/>
                <w:sz w:val="20"/>
                <w:szCs w:val="20"/>
              </w:rPr>
            </w:pPr>
            <w:r w:rsidRPr="004E5C91">
              <w:rPr>
                <w:b/>
                <w:bCs/>
                <w:sz w:val="20"/>
                <w:szCs w:val="20"/>
              </w:rPr>
              <w:t>1.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2158" w:right="2170"/>
              <w:jc w:val="center"/>
            </w:pPr>
            <w:r w:rsidRPr="004E5C91">
              <w:rPr>
                <w:b/>
                <w:bCs/>
                <w:sz w:val="20"/>
                <w:szCs w:val="20"/>
              </w:rPr>
              <w:t>Введение в ИИ и МО</w:t>
            </w:r>
          </w:p>
        </w:tc>
      </w:tr>
      <w:tr w:rsidR="00464173" w:rsidRPr="004E5C91">
        <w:trPr>
          <w:trHeight w:hRule="exact" w:val="321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/>
            </w:pPr>
            <w:r w:rsidRPr="004E5C91">
              <w:rPr>
                <w:sz w:val="20"/>
                <w:szCs w:val="20"/>
              </w:rPr>
              <w:t>1.1.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/>
            </w:pPr>
            <w:r w:rsidRPr="004E5C91">
              <w:rPr>
                <w:sz w:val="20"/>
                <w:szCs w:val="20"/>
              </w:rPr>
              <w:t>Введение в машинное обучение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 w:right="131"/>
            </w:pPr>
            <w:r w:rsidRPr="004E5C91">
              <w:rPr>
                <w:sz w:val="20"/>
                <w:szCs w:val="20"/>
              </w:rPr>
              <w:t>Прогнозирова ние, анализ, обучение, данные, признаки, алгоритм, искусственны й интеллект, машинное обучение, data science.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984"/>
              </w:tabs>
              <w:kinsoku w:val="0"/>
              <w:overflowPunct w:val="0"/>
              <w:spacing w:before="97"/>
              <w:ind w:right="92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Аналитическая</w:t>
            </w:r>
            <w:r w:rsidRPr="004E5C91">
              <w:rPr>
                <w:sz w:val="20"/>
                <w:szCs w:val="20"/>
              </w:rPr>
              <w:t>: поиск ответов на вопросы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учителя,</w:t>
            </w:r>
            <w:r w:rsidRPr="004E5C91">
              <w:rPr>
                <w:sz w:val="20"/>
                <w:szCs w:val="20"/>
              </w:rPr>
              <w:t xml:space="preserve"> самостоятельный поиск информации 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решении </w:t>
            </w:r>
            <w:r w:rsidRPr="004E5C91">
              <w:rPr>
                <w:sz w:val="20"/>
                <w:szCs w:val="20"/>
              </w:rPr>
              <w:t>поставленных задач.</w:t>
            </w:r>
          </w:p>
          <w:p w:rsidR="00464173" w:rsidRPr="004E5C91" w:rsidRDefault="00464173">
            <w:pPr>
              <w:pStyle w:val="TableParagraph"/>
              <w:tabs>
                <w:tab w:val="left" w:pos="830"/>
                <w:tab w:val="left" w:pos="1012"/>
              </w:tabs>
              <w:kinsoku w:val="0"/>
              <w:overflowPunct w:val="0"/>
              <w:ind w:right="89"/>
            </w:pPr>
            <w:r w:rsidRPr="004E5C91">
              <w:rPr>
                <w:i/>
                <w:iCs/>
                <w:sz w:val="20"/>
                <w:szCs w:val="20"/>
              </w:rPr>
              <w:t>Коммуникационна я</w:t>
            </w:r>
            <w:r w:rsidRPr="004E5C91">
              <w:rPr>
                <w:sz w:val="20"/>
                <w:szCs w:val="20"/>
              </w:rPr>
              <w:t>: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командная </w:t>
            </w:r>
            <w:r w:rsidRPr="004E5C91">
              <w:rPr>
                <w:sz w:val="20"/>
                <w:szCs w:val="20"/>
              </w:rPr>
              <w:t xml:space="preserve">работа, </w:t>
            </w:r>
            <w:r w:rsidRPr="004E5C91">
              <w:rPr>
                <w:spacing w:val="-3"/>
                <w:sz w:val="20"/>
                <w:szCs w:val="20"/>
              </w:rPr>
              <w:t xml:space="preserve">ответы </w:t>
            </w:r>
            <w:r w:rsidRPr="004E5C91">
              <w:rPr>
                <w:sz w:val="20"/>
                <w:szCs w:val="20"/>
              </w:rPr>
              <w:t>на вопросы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 xml:space="preserve">учителя, </w:t>
            </w:r>
            <w:r w:rsidRPr="004E5C91">
              <w:rPr>
                <w:sz w:val="20"/>
                <w:szCs w:val="20"/>
              </w:rPr>
              <w:t>игровая</w:t>
            </w:r>
            <w:r w:rsidRPr="004E5C91">
              <w:rPr>
                <w:spacing w:val="-6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практика.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 w:equalWidth="0">
            <w:col w:w="6680"/>
          </w:cols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1830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983"/>
                <w:tab w:val="left" w:pos="1314"/>
              </w:tabs>
              <w:kinsoku w:val="0"/>
              <w:overflowPunct w:val="0"/>
              <w:spacing w:before="96"/>
              <w:ind w:right="88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Практическая</w:t>
            </w:r>
            <w:r w:rsidRPr="004E5C91">
              <w:rPr>
                <w:sz w:val="20"/>
                <w:szCs w:val="20"/>
              </w:rPr>
              <w:t>: участие</w:t>
            </w:r>
            <w:r w:rsidRPr="004E5C91">
              <w:rPr>
                <w:sz w:val="20"/>
                <w:szCs w:val="20"/>
              </w:rPr>
              <w:tab/>
              <w:t>в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игре, </w:t>
            </w:r>
            <w:r w:rsidRPr="004E5C91">
              <w:rPr>
                <w:sz w:val="20"/>
                <w:szCs w:val="20"/>
              </w:rPr>
              <w:t>работа с игровым тренажером.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2" w:line="237" w:lineRule="auto"/>
              <w:ind w:right="134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рефлексия методом «6 шляп»</w:t>
            </w:r>
          </w:p>
        </w:tc>
      </w:tr>
      <w:tr w:rsidR="00464173" w:rsidRPr="004E5C91">
        <w:trPr>
          <w:trHeight w:hRule="exact" w:val="4590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1.2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241"/>
            </w:pPr>
            <w:r w:rsidRPr="004E5C91">
              <w:rPr>
                <w:sz w:val="20"/>
                <w:szCs w:val="20"/>
              </w:rPr>
              <w:t>Роль искусственного интеллекта в жизни человека: этика и регулирование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84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Этика ИИ, этичное применение ИИ,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1"/>
              <w:ind w:left="86" w:right="28"/>
            </w:pPr>
            <w:r w:rsidRPr="004E5C91">
              <w:rPr>
                <w:sz w:val="20"/>
                <w:szCs w:val="20"/>
              </w:rPr>
              <w:t>ответственнос ть ИИ, регулирование ИИ.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984"/>
              </w:tabs>
              <w:kinsoku w:val="0"/>
              <w:overflowPunct w:val="0"/>
              <w:spacing w:before="96"/>
              <w:ind w:right="92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Аналитическая</w:t>
            </w:r>
            <w:r w:rsidRPr="004E5C91">
              <w:rPr>
                <w:sz w:val="20"/>
                <w:szCs w:val="20"/>
              </w:rPr>
              <w:t>: поиск ответов на вопросы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учителя,</w:t>
            </w:r>
            <w:r w:rsidRPr="004E5C91">
              <w:rPr>
                <w:sz w:val="20"/>
                <w:szCs w:val="20"/>
              </w:rPr>
              <w:t xml:space="preserve"> самостоятельный поиск информации 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решении </w:t>
            </w:r>
            <w:r w:rsidRPr="004E5C91">
              <w:rPr>
                <w:sz w:val="20"/>
                <w:szCs w:val="20"/>
              </w:rPr>
              <w:t>поставленных задач.</w:t>
            </w:r>
          </w:p>
          <w:p w:rsidR="00464173" w:rsidRPr="004E5C91" w:rsidRDefault="00464173">
            <w:pPr>
              <w:pStyle w:val="TableParagraph"/>
              <w:tabs>
                <w:tab w:val="left" w:pos="830"/>
                <w:tab w:val="left" w:pos="1214"/>
              </w:tabs>
              <w:kinsoku w:val="0"/>
              <w:overflowPunct w:val="0"/>
              <w:ind w:right="89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Коммуникационна я</w:t>
            </w:r>
            <w:r w:rsidRPr="004E5C91">
              <w:rPr>
                <w:sz w:val="20"/>
                <w:szCs w:val="20"/>
              </w:rPr>
              <w:t>: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командная </w:t>
            </w:r>
            <w:r w:rsidRPr="004E5C91">
              <w:rPr>
                <w:sz w:val="20"/>
                <w:szCs w:val="20"/>
              </w:rPr>
              <w:t xml:space="preserve">работа, </w:t>
            </w:r>
            <w:r w:rsidRPr="004E5C91">
              <w:rPr>
                <w:spacing w:val="-3"/>
                <w:sz w:val="20"/>
                <w:szCs w:val="20"/>
              </w:rPr>
              <w:t xml:space="preserve">ответы </w:t>
            </w:r>
            <w:r w:rsidRPr="004E5C91">
              <w:rPr>
                <w:sz w:val="20"/>
                <w:szCs w:val="20"/>
              </w:rPr>
              <w:t xml:space="preserve">на вопросы </w:t>
            </w:r>
            <w:r w:rsidRPr="004E5C91">
              <w:rPr>
                <w:spacing w:val="-3"/>
                <w:sz w:val="20"/>
                <w:szCs w:val="20"/>
              </w:rPr>
              <w:t xml:space="preserve">учителя. </w:t>
            </w:r>
            <w:r w:rsidRPr="004E5C91">
              <w:rPr>
                <w:i/>
                <w:iCs/>
                <w:sz w:val="20"/>
                <w:szCs w:val="20"/>
              </w:rPr>
              <w:t>Практическая</w:t>
            </w:r>
            <w:r w:rsidRPr="004E5C91">
              <w:rPr>
                <w:sz w:val="20"/>
                <w:szCs w:val="20"/>
              </w:rPr>
              <w:t xml:space="preserve">: </w:t>
            </w:r>
            <w:r w:rsidRPr="004E5C91">
              <w:rPr>
                <w:spacing w:val="-1"/>
                <w:sz w:val="20"/>
                <w:szCs w:val="20"/>
              </w:rPr>
              <w:t>решение</w:t>
            </w:r>
            <w:r w:rsidRPr="004E5C91">
              <w:rPr>
                <w:spacing w:val="-1"/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ab/>
              <w:t xml:space="preserve">кейса, </w:t>
            </w:r>
            <w:r w:rsidRPr="004E5C91">
              <w:rPr>
                <w:sz w:val="20"/>
                <w:szCs w:val="20"/>
              </w:rPr>
              <w:t>участие в</w:t>
            </w:r>
            <w:r w:rsidRPr="004E5C91">
              <w:rPr>
                <w:spacing w:val="-6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игре.</w:t>
            </w:r>
          </w:p>
          <w:p w:rsidR="00464173" w:rsidRPr="004E5C91" w:rsidRDefault="00464173">
            <w:pPr>
              <w:pStyle w:val="TableParagraph"/>
              <w:tabs>
                <w:tab w:val="left" w:pos="1536"/>
              </w:tabs>
              <w:kinsoku w:val="0"/>
              <w:overflowPunct w:val="0"/>
              <w:spacing w:before="1"/>
              <w:ind w:right="96"/>
              <w:rPr>
                <w:spacing w:val="-1"/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 xml:space="preserve">: </w:t>
            </w:r>
            <w:r w:rsidRPr="004E5C91">
              <w:rPr>
                <w:spacing w:val="-3"/>
                <w:sz w:val="20"/>
                <w:szCs w:val="20"/>
              </w:rPr>
              <w:t>ответы</w:t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>на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606"/>
            </w:pPr>
            <w:r w:rsidRPr="004E5C91">
              <w:rPr>
                <w:sz w:val="20"/>
                <w:szCs w:val="20"/>
              </w:rPr>
              <w:t>контрольные вопросы</w:t>
            </w:r>
          </w:p>
        </w:tc>
      </w:tr>
      <w:tr w:rsidR="00464173" w:rsidRPr="004E5C91">
        <w:trPr>
          <w:trHeight w:hRule="exact" w:val="682"/>
        </w:trPr>
        <w:tc>
          <w:tcPr>
            <w:tcW w:w="6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102"/>
              <w:ind w:left="86"/>
              <w:rPr>
                <w:b/>
                <w:bCs/>
                <w:sz w:val="20"/>
                <w:szCs w:val="20"/>
              </w:rPr>
            </w:pPr>
            <w:r w:rsidRPr="004E5C91">
              <w:rPr>
                <w:b/>
                <w:bCs/>
                <w:sz w:val="20"/>
                <w:szCs w:val="20"/>
              </w:rPr>
              <w:t>2.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1224"/>
            </w:pPr>
            <w:r w:rsidRPr="004E5C91">
              <w:rPr>
                <w:b/>
                <w:bCs/>
                <w:sz w:val="20"/>
                <w:szCs w:val="20"/>
              </w:rPr>
              <w:t>Основы языка программирования Python</w:t>
            </w:r>
          </w:p>
        </w:tc>
      </w:tr>
      <w:tr w:rsidR="00464173" w:rsidRPr="004E5C91">
        <w:trPr>
          <w:trHeight w:hRule="exact" w:val="182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2.1.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253"/>
            </w:pPr>
            <w:r w:rsidRPr="004E5C91">
              <w:rPr>
                <w:sz w:val="20"/>
                <w:szCs w:val="20"/>
              </w:rPr>
              <w:t>Алгоритмы и исполнители. Способы записи алгоритмов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187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Исполнитель, алгоритм.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86" w:right="84"/>
            </w:pPr>
            <w:r w:rsidRPr="004E5C91">
              <w:rPr>
                <w:sz w:val="20"/>
                <w:szCs w:val="20"/>
              </w:rPr>
              <w:t>Способы записи алгоритмов: словесный, построчный,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984"/>
              </w:tabs>
              <w:kinsoku w:val="0"/>
              <w:overflowPunct w:val="0"/>
              <w:spacing w:before="96"/>
              <w:ind w:right="92"/>
            </w:pPr>
            <w:r w:rsidRPr="004E5C91">
              <w:rPr>
                <w:i/>
                <w:iCs/>
                <w:sz w:val="20"/>
                <w:szCs w:val="20"/>
              </w:rPr>
              <w:t>Аналитическая</w:t>
            </w:r>
            <w:r w:rsidRPr="004E5C91">
              <w:rPr>
                <w:sz w:val="20"/>
                <w:szCs w:val="20"/>
              </w:rPr>
              <w:t>: поиск ответов на вопросы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учителя,</w:t>
            </w:r>
            <w:r w:rsidRPr="004E5C91">
              <w:rPr>
                <w:sz w:val="20"/>
                <w:szCs w:val="20"/>
              </w:rPr>
              <w:t xml:space="preserve"> самостоятельный поиск информации 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>решении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389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123"/>
            </w:pPr>
            <w:r w:rsidRPr="004E5C91">
              <w:rPr>
                <w:sz w:val="20"/>
                <w:szCs w:val="20"/>
              </w:rPr>
              <w:t>блок-схема, программа. Линейный, разветвляющи йся и циклический алгоритмы.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right="150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поставленных задач.</w:t>
            </w:r>
          </w:p>
          <w:p w:rsidR="00464173" w:rsidRPr="004E5C91" w:rsidRDefault="00464173">
            <w:pPr>
              <w:pStyle w:val="TableParagraph"/>
              <w:tabs>
                <w:tab w:val="left" w:pos="662"/>
                <w:tab w:val="left" w:pos="1651"/>
              </w:tabs>
              <w:kinsoku w:val="0"/>
              <w:overflowPunct w:val="0"/>
              <w:spacing w:before="2" w:line="237" w:lineRule="auto"/>
              <w:ind w:right="87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Коммуникационна я</w:t>
            </w:r>
            <w:r w:rsidRPr="004E5C91">
              <w:rPr>
                <w:sz w:val="20"/>
                <w:szCs w:val="20"/>
              </w:rPr>
              <w:t>:</w:t>
            </w:r>
            <w:r w:rsidRPr="004E5C91">
              <w:rPr>
                <w:sz w:val="20"/>
                <w:szCs w:val="20"/>
              </w:rPr>
              <w:tab/>
              <w:t>работа</w:t>
            </w:r>
            <w:r w:rsidRPr="004E5C91">
              <w:rPr>
                <w:sz w:val="20"/>
                <w:szCs w:val="20"/>
              </w:rPr>
              <w:tab/>
              <w:t>с игровым тренажером.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Практическая</w:t>
            </w:r>
            <w:r w:rsidRPr="004E5C91">
              <w:rPr>
                <w:sz w:val="20"/>
                <w:szCs w:val="20"/>
              </w:rPr>
              <w:t>: ответы на вопросы, решение предлагаемых заданий на языке программирования Python.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150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</w:t>
            </w:r>
          </w:p>
        </w:tc>
      </w:tr>
      <w:tr w:rsidR="00464173" w:rsidRPr="004E5C91">
        <w:trPr>
          <w:trHeight w:hRule="exact" w:val="4826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/>
            </w:pPr>
            <w:r w:rsidRPr="004E5C91">
              <w:rPr>
                <w:sz w:val="20"/>
                <w:szCs w:val="20"/>
              </w:rPr>
              <w:t>2.2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 w:right="403"/>
            </w:pPr>
            <w:r w:rsidRPr="004E5C91">
              <w:rPr>
                <w:sz w:val="20"/>
                <w:szCs w:val="20"/>
              </w:rPr>
              <w:t>Общие сведения о языке программирования Python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 w:right="28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История языка Python, компилируем ые и интерпретируе мые языки, достоинства и недостатки Python.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86" w:right="92"/>
            </w:pPr>
            <w:r w:rsidRPr="004E5C91">
              <w:rPr>
                <w:sz w:val="20"/>
                <w:szCs w:val="20"/>
              </w:rPr>
              <w:t>Понятие данных, типы данных: целые, вещественные и строковые. Понятие переменной, разница между переменной и константой.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984"/>
              </w:tabs>
              <w:kinsoku w:val="0"/>
              <w:overflowPunct w:val="0"/>
              <w:spacing w:before="97"/>
              <w:ind w:right="92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Аналитическая</w:t>
            </w:r>
            <w:r w:rsidRPr="004E5C91">
              <w:rPr>
                <w:sz w:val="20"/>
                <w:szCs w:val="20"/>
              </w:rPr>
              <w:t>: поиск ответов на вопросы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учителя,</w:t>
            </w:r>
            <w:r w:rsidRPr="004E5C91">
              <w:rPr>
                <w:sz w:val="20"/>
                <w:szCs w:val="20"/>
              </w:rPr>
              <w:t xml:space="preserve"> самостоятельный поиск информации 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решении </w:t>
            </w:r>
            <w:r w:rsidRPr="004E5C91">
              <w:rPr>
                <w:sz w:val="20"/>
                <w:szCs w:val="20"/>
              </w:rPr>
              <w:t>поставленных задач.</w:t>
            </w:r>
          </w:p>
          <w:p w:rsidR="00464173" w:rsidRPr="004E5C91" w:rsidRDefault="00464173">
            <w:pPr>
              <w:pStyle w:val="TableParagraph"/>
              <w:tabs>
                <w:tab w:val="left" w:pos="662"/>
                <w:tab w:val="left" w:pos="1646"/>
              </w:tabs>
              <w:kinsoku w:val="0"/>
              <w:overflowPunct w:val="0"/>
              <w:ind w:right="86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Коммуникационна я</w:t>
            </w:r>
            <w:r w:rsidRPr="004E5C91">
              <w:rPr>
                <w:sz w:val="20"/>
                <w:szCs w:val="20"/>
              </w:rPr>
              <w:t>: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работа</w:t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в командах и (или) индивидуально.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</w:pPr>
            <w:r w:rsidRPr="004E5C91">
              <w:rPr>
                <w:i/>
                <w:iCs/>
                <w:sz w:val="20"/>
                <w:szCs w:val="20"/>
              </w:rPr>
              <w:t>Практическая</w:t>
            </w:r>
            <w:r w:rsidRPr="004E5C91">
              <w:rPr>
                <w:sz w:val="20"/>
                <w:szCs w:val="20"/>
              </w:rPr>
              <w:t>: ответы на вопросы, решение предлагаемых заданий на языке программирования Python.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91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right="150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</w:t>
            </w:r>
          </w:p>
        </w:tc>
      </w:tr>
      <w:tr w:rsidR="00464173" w:rsidRPr="004E5C91">
        <w:trPr>
          <w:trHeight w:hRule="exact" w:val="804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1"/>
              <w:ind w:left="86"/>
            </w:pPr>
            <w:r w:rsidRPr="004E5C91">
              <w:rPr>
                <w:sz w:val="20"/>
                <w:szCs w:val="20"/>
              </w:rPr>
              <w:t>2.3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1"/>
              <w:ind w:left="86" w:right="241"/>
            </w:pPr>
            <w:r w:rsidRPr="004E5C91">
              <w:rPr>
                <w:sz w:val="20"/>
                <w:szCs w:val="20"/>
              </w:rPr>
              <w:t>Организация ввода и вывода данных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1"/>
              <w:ind w:left="86" w:right="118"/>
              <w:rPr>
                <w:spacing w:val="-2"/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 xml:space="preserve">Функция print(), правила ее </w:t>
            </w:r>
            <w:r w:rsidRPr="004E5C91">
              <w:rPr>
                <w:spacing w:val="-2"/>
                <w:sz w:val="20"/>
                <w:szCs w:val="20"/>
              </w:rPr>
              <w:t>использования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86" w:right="81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. Ошибки при использовании функции print().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1"/>
              <w:ind w:left="86" w:right="28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Типы</w:t>
            </w:r>
            <w:r w:rsidRPr="004E5C91">
              <w:rPr>
                <w:sz w:val="20"/>
                <w:szCs w:val="20"/>
                <w:lang w:val="en-US"/>
              </w:rPr>
              <w:t xml:space="preserve"> </w:t>
            </w:r>
            <w:r w:rsidRPr="004E5C91">
              <w:rPr>
                <w:sz w:val="20"/>
                <w:szCs w:val="20"/>
              </w:rPr>
              <w:t>данных</w:t>
            </w:r>
            <w:r w:rsidRPr="004E5C91">
              <w:rPr>
                <w:sz w:val="20"/>
                <w:szCs w:val="20"/>
                <w:lang w:val="en-US"/>
              </w:rPr>
              <w:t xml:space="preserve">: int, float, str. </w:t>
            </w:r>
            <w:r w:rsidRPr="004E5C91">
              <w:rPr>
                <w:sz w:val="20"/>
                <w:szCs w:val="20"/>
              </w:rPr>
              <w:t>Приведение типов с помощью соответствую щих функций (int(), float(), str()). Функция type().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86" w:right="98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Оператор присваивания. Правила именования переменных. Функция input(), правила ее использования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86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86" w:right="112"/>
            </w:pPr>
            <w:r w:rsidRPr="004E5C91">
              <w:rPr>
                <w:sz w:val="20"/>
                <w:szCs w:val="20"/>
              </w:rPr>
              <w:t>Необходимост ь приведения целочисленны х данных к типу int после ввода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984"/>
              </w:tabs>
              <w:kinsoku w:val="0"/>
              <w:overflowPunct w:val="0"/>
              <w:spacing w:before="91"/>
              <w:ind w:right="92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Аналитическая</w:t>
            </w:r>
            <w:r w:rsidRPr="004E5C91">
              <w:rPr>
                <w:sz w:val="20"/>
                <w:szCs w:val="20"/>
              </w:rPr>
              <w:t>: поиск ответов на вопросы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учителя,</w:t>
            </w:r>
            <w:r w:rsidRPr="004E5C91">
              <w:rPr>
                <w:sz w:val="20"/>
                <w:szCs w:val="20"/>
              </w:rPr>
              <w:t xml:space="preserve"> самостоятельный поиск информации 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решении </w:t>
            </w:r>
            <w:r w:rsidRPr="004E5C91">
              <w:rPr>
                <w:sz w:val="20"/>
                <w:szCs w:val="20"/>
              </w:rPr>
              <w:t>поставленных задач.</w:t>
            </w:r>
          </w:p>
          <w:p w:rsidR="00464173" w:rsidRPr="004E5C91" w:rsidRDefault="00464173">
            <w:pPr>
              <w:pStyle w:val="TableParagraph"/>
              <w:tabs>
                <w:tab w:val="left" w:pos="662"/>
                <w:tab w:val="left" w:pos="1646"/>
              </w:tabs>
              <w:kinsoku w:val="0"/>
              <w:overflowPunct w:val="0"/>
              <w:spacing w:before="1"/>
              <w:ind w:right="86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Коммуникационна я</w:t>
            </w:r>
            <w:r w:rsidRPr="004E5C91">
              <w:rPr>
                <w:sz w:val="20"/>
                <w:szCs w:val="20"/>
              </w:rPr>
              <w:t>: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работа</w:t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в командах и (или) индивидуально.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Практическая</w:t>
            </w:r>
            <w:r w:rsidRPr="004E5C91">
              <w:rPr>
                <w:sz w:val="20"/>
                <w:szCs w:val="20"/>
              </w:rPr>
              <w:t>: ответы на вопросы, решение предлагаемых заданий на языке программирования Python.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1"/>
              <w:ind w:right="150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528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2.4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520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Алгоритмическая конструкция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86"/>
            </w:pPr>
            <w:r w:rsidRPr="004E5C91">
              <w:rPr>
                <w:sz w:val="20"/>
                <w:szCs w:val="20"/>
              </w:rPr>
              <w:t>«следование»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145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Типы данных в Python, арифметическ ие операторы, действия с переменными. Алгоритм, виды алгоритмов, особенности линейного алгоритма, блок-схема.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86" w:right="84"/>
            </w:pPr>
            <w:r w:rsidRPr="004E5C91">
              <w:rPr>
                <w:sz w:val="20"/>
                <w:szCs w:val="20"/>
              </w:rPr>
              <w:t>Блок-схема линейного алгоритма.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984"/>
              </w:tabs>
              <w:kinsoku w:val="0"/>
              <w:overflowPunct w:val="0"/>
              <w:spacing w:before="96"/>
              <w:ind w:right="92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Аналитическая</w:t>
            </w:r>
            <w:r w:rsidRPr="004E5C91">
              <w:rPr>
                <w:sz w:val="20"/>
                <w:szCs w:val="20"/>
              </w:rPr>
              <w:t>: поиск ответов на вопросы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учителя,</w:t>
            </w:r>
            <w:r w:rsidRPr="004E5C91">
              <w:rPr>
                <w:sz w:val="20"/>
                <w:szCs w:val="20"/>
              </w:rPr>
              <w:t xml:space="preserve"> самостоятельный поиск информации 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решении </w:t>
            </w:r>
            <w:r w:rsidRPr="004E5C91">
              <w:rPr>
                <w:sz w:val="20"/>
                <w:szCs w:val="20"/>
              </w:rPr>
              <w:t>поставленных задач.</w:t>
            </w:r>
          </w:p>
          <w:p w:rsidR="00464173" w:rsidRPr="004E5C91" w:rsidRDefault="00464173">
            <w:pPr>
              <w:pStyle w:val="TableParagraph"/>
              <w:tabs>
                <w:tab w:val="left" w:pos="662"/>
                <w:tab w:val="left" w:pos="1646"/>
              </w:tabs>
              <w:kinsoku w:val="0"/>
              <w:overflowPunct w:val="0"/>
              <w:ind w:right="86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Коммуникационна я</w:t>
            </w:r>
            <w:r w:rsidRPr="004E5C91">
              <w:rPr>
                <w:sz w:val="20"/>
                <w:szCs w:val="20"/>
              </w:rPr>
              <w:t>: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работа</w:t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в командах и (или) индивидуально.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Практическая</w:t>
            </w:r>
            <w:r w:rsidRPr="004E5C91">
              <w:rPr>
                <w:sz w:val="20"/>
                <w:szCs w:val="20"/>
              </w:rPr>
              <w:t>: ответы на вопросы, решение предлагаемых заданий на языке программирования Python.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150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</w:t>
            </w:r>
          </w:p>
        </w:tc>
      </w:tr>
      <w:tr w:rsidR="00464173" w:rsidRPr="004E5C91">
        <w:trPr>
          <w:trHeight w:hRule="exact" w:val="367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/>
            </w:pPr>
            <w:r w:rsidRPr="004E5C91">
              <w:rPr>
                <w:sz w:val="20"/>
                <w:szCs w:val="20"/>
              </w:rPr>
              <w:t>2.5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/>
            </w:pPr>
            <w:r w:rsidRPr="004E5C91">
              <w:rPr>
                <w:sz w:val="20"/>
                <w:szCs w:val="20"/>
              </w:rPr>
              <w:t>Программирование линейных алгоритмов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 w:right="106"/>
            </w:pPr>
            <w:r w:rsidRPr="004E5C91">
              <w:rPr>
                <w:sz w:val="20"/>
                <w:szCs w:val="20"/>
              </w:rPr>
              <w:t xml:space="preserve">Блок-схема линейного алгоритма. </w:t>
            </w:r>
            <w:r w:rsidRPr="004E5C91">
              <w:rPr>
                <w:spacing w:val="-1"/>
                <w:sz w:val="20"/>
                <w:szCs w:val="20"/>
              </w:rPr>
              <w:t xml:space="preserve">Программиров </w:t>
            </w:r>
            <w:r w:rsidRPr="004E5C91">
              <w:rPr>
                <w:sz w:val="20"/>
                <w:szCs w:val="20"/>
              </w:rPr>
              <w:t>ание линейных алгоритмов, арифметическ ие операторы, переменные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984"/>
              </w:tabs>
              <w:kinsoku w:val="0"/>
              <w:overflowPunct w:val="0"/>
              <w:spacing w:before="97"/>
              <w:ind w:right="92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Аналитическая</w:t>
            </w:r>
            <w:r w:rsidRPr="004E5C91">
              <w:rPr>
                <w:sz w:val="20"/>
                <w:szCs w:val="20"/>
              </w:rPr>
              <w:t>: поиск ответов на вопросы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учителя,</w:t>
            </w:r>
            <w:r w:rsidRPr="004E5C91">
              <w:rPr>
                <w:sz w:val="20"/>
                <w:szCs w:val="20"/>
              </w:rPr>
              <w:t xml:space="preserve"> самостоятельный поиск информации 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решении </w:t>
            </w:r>
            <w:r w:rsidRPr="004E5C91">
              <w:rPr>
                <w:sz w:val="20"/>
                <w:szCs w:val="20"/>
              </w:rPr>
              <w:t>поставленных задач.</w:t>
            </w:r>
          </w:p>
          <w:p w:rsidR="00464173" w:rsidRPr="004E5C91" w:rsidRDefault="00464173">
            <w:pPr>
              <w:pStyle w:val="TableParagraph"/>
              <w:tabs>
                <w:tab w:val="left" w:pos="662"/>
                <w:tab w:val="left" w:pos="1646"/>
              </w:tabs>
              <w:kinsoku w:val="0"/>
              <w:overflowPunct w:val="0"/>
              <w:ind w:right="86"/>
            </w:pPr>
            <w:r w:rsidRPr="004E5C91">
              <w:rPr>
                <w:i/>
                <w:iCs/>
                <w:sz w:val="20"/>
                <w:szCs w:val="20"/>
              </w:rPr>
              <w:t>Коммуникационна я</w:t>
            </w:r>
            <w:r w:rsidRPr="004E5C91">
              <w:rPr>
                <w:sz w:val="20"/>
                <w:szCs w:val="20"/>
              </w:rPr>
              <w:t>: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работа</w:t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 xml:space="preserve">в командах и (или) индивидуально </w:t>
            </w:r>
            <w:r w:rsidRPr="004E5C91">
              <w:rPr>
                <w:i/>
                <w:iCs/>
                <w:sz w:val="20"/>
                <w:szCs w:val="20"/>
              </w:rPr>
              <w:t>Практическая</w:t>
            </w:r>
            <w:r w:rsidRPr="004E5C91">
              <w:rPr>
                <w:sz w:val="20"/>
                <w:szCs w:val="20"/>
              </w:rPr>
              <w:t xml:space="preserve">: </w:t>
            </w:r>
            <w:r w:rsidRPr="004E5C91">
              <w:rPr>
                <w:spacing w:val="-3"/>
                <w:sz w:val="20"/>
                <w:szCs w:val="20"/>
              </w:rPr>
              <w:t xml:space="preserve">ответы </w:t>
            </w:r>
            <w:r w:rsidRPr="004E5C91">
              <w:rPr>
                <w:sz w:val="20"/>
                <w:szCs w:val="20"/>
              </w:rPr>
              <w:t>на вопросы, решение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1830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right="87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предлагаемых заданий на языке программирования Python.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2" w:line="237" w:lineRule="auto"/>
              <w:ind w:right="150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</w:t>
            </w:r>
          </w:p>
        </w:tc>
      </w:tr>
      <w:tr w:rsidR="00464173" w:rsidRPr="004E5C91">
        <w:trPr>
          <w:trHeight w:hRule="exact" w:val="528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2.6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520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Алгоритмическая конструкция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86"/>
            </w:pPr>
            <w:r w:rsidRPr="004E5C91">
              <w:rPr>
                <w:sz w:val="20"/>
                <w:szCs w:val="20"/>
              </w:rPr>
              <w:t>«"ветвление»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127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Разветвляющи йся алгоритм, блок-схема ветвления, операторы сравнения.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86" w:right="210"/>
            </w:pPr>
            <w:r w:rsidRPr="004E5C91">
              <w:rPr>
                <w:sz w:val="20"/>
                <w:szCs w:val="20"/>
              </w:rPr>
              <w:t>Условные операторы if, if-else, правила записи условных операторов.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984"/>
              </w:tabs>
              <w:kinsoku w:val="0"/>
              <w:overflowPunct w:val="0"/>
              <w:spacing w:before="96"/>
              <w:ind w:right="92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Аналитическая</w:t>
            </w:r>
            <w:r w:rsidRPr="004E5C91">
              <w:rPr>
                <w:sz w:val="20"/>
                <w:szCs w:val="20"/>
              </w:rPr>
              <w:t>: поиск ответов на вопросы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учителя,</w:t>
            </w:r>
            <w:r w:rsidRPr="004E5C91">
              <w:rPr>
                <w:sz w:val="20"/>
                <w:szCs w:val="20"/>
              </w:rPr>
              <w:t xml:space="preserve"> самостоятельный поиск информации 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решении </w:t>
            </w:r>
            <w:r w:rsidRPr="004E5C91">
              <w:rPr>
                <w:sz w:val="20"/>
                <w:szCs w:val="20"/>
              </w:rPr>
              <w:t>поставленных задач.</w:t>
            </w:r>
          </w:p>
          <w:p w:rsidR="00464173" w:rsidRPr="004E5C91" w:rsidRDefault="00464173">
            <w:pPr>
              <w:pStyle w:val="TableParagraph"/>
              <w:tabs>
                <w:tab w:val="left" w:pos="662"/>
                <w:tab w:val="left" w:pos="1646"/>
              </w:tabs>
              <w:kinsoku w:val="0"/>
              <w:overflowPunct w:val="0"/>
              <w:ind w:right="86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Коммуникационна я</w:t>
            </w:r>
            <w:r w:rsidRPr="004E5C91">
              <w:rPr>
                <w:sz w:val="20"/>
                <w:szCs w:val="20"/>
              </w:rPr>
              <w:t>: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работа</w:t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в командах и (или) индивидуально.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Практическая</w:t>
            </w:r>
            <w:r w:rsidRPr="004E5C91">
              <w:rPr>
                <w:sz w:val="20"/>
                <w:szCs w:val="20"/>
              </w:rPr>
              <w:t>: ответы на вопросы, решение предлагаемых заданий на языке программирования Python.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150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</w:t>
            </w:r>
          </w:p>
        </w:tc>
      </w:tr>
      <w:tr w:rsidR="00464173" w:rsidRPr="004E5C91">
        <w:trPr>
          <w:trHeight w:hRule="exact" w:val="183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2.7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803"/>
            </w:pPr>
            <w:r w:rsidRPr="004E5C91">
              <w:rPr>
                <w:sz w:val="20"/>
                <w:szCs w:val="20"/>
              </w:rPr>
              <w:t>Полная форма ветвления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187"/>
            </w:pPr>
            <w:r w:rsidRPr="004E5C91">
              <w:rPr>
                <w:sz w:val="20"/>
                <w:szCs w:val="20"/>
              </w:rPr>
              <w:t>Блок-схема ветвления. Полный условный оператор, правила записи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984"/>
              </w:tabs>
              <w:kinsoku w:val="0"/>
              <w:overflowPunct w:val="0"/>
              <w:spacing w:before="96"/>
              <w:ind w:right="92"/>
            </w:pPr>
            <w:r w:rsidRPr="004E5C91">
              <w:rPr>
                <w:i/>
                <w:iCs/>
                <w:sz w:val="20"/>
                <w:szCs w:val="20"/>
              </w:rPr>
              <w:t>Аналитическая</w:t>
            </w:r>
            <w:r w:rsidRPr="004E5C91">
              <w:rPr>
                <w:sz w:val="20"/>
                <w:szCs w:val="20"/>
              </w:rPr>
              <w:t>: поиск ответов на вопросы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учителя,</w:t>
            </w:r>
            <w:r w:rsidRPr="004E5C91">
              <w:rPr>
                <w:sz w:val="20"/>
                <w:szCs w:val="20"/>
              </w:rPr>
              <w:t xml:space="preserve"> самостоятельный поиск информации 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>решении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389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486"/>
            </w:pPr>
            <w:r w:rsidRPr="004E5C91">
              <w:rPr>
                <w:sz w:val="20"/>
                <w:szCs w:val="20"/>
              </w:rPr>
              <w:t>полного условного оператора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right="150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поставленных задач.</w:t>
            </w:r>
          </w:p>
          <w:p w:rsidR="00464173" w:rsidRPr="004E5C91" w:rsidRDefault="00464173">
            <w:pPr>
              <w:pStyle w:val="TableParagraph"/>
              <w:tabs>
                <w:tab w:val="left" w:pos="662"/>
                <w:tab w:val="left" w:pos="1646"/>
              </w:tabs>
              <w:kinsoku w:val="0"/>
              <w:overflowPunct w:val="0"/>
              <w:spacing w:before="2" w:line="237" w:lineRule="auto"/>
              <w:ind w:right="86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Коммуникационна я</w:t>
            </w:r>
            <w:r w:rsidRPr="004E5C91">
              <w:rPr>
                <w:sz w:val="20"/>
                <w:szCs w:val="20"/>
              </w:rPr>
              <w:t>: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работа</w:t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в командах и (или) индивидуально.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Практическая</w:t>
            </w:r>
            <w:r w:rsidRPr="004E5C91">
              <w:rPr>
                <w:sz w:val="20"/>
                <w:szCs w:val="20"/>
              </w:rPr>
              <w:t>: ответы на вопросы, решение предлагаемых заданий на языке программирования Python.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150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</w:t>
            </w:r>
          </w:p>
        </w:tc>
      </w:tr>
      <w:tr w:rsidR="00464173" w:rsidRPr="004E5C91">
        <w:trPr>
          <w:trHeight w:hRule="exact" w:val="459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/>
            </w:pPr>
            <w:r w:rsidRPr="004E5C91">
              <w:rPr>
                <w:sz w:val="20"/>
                <w:szCs w:val="20"/>
              </w:rPr>
              <w:t>2.8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 w:right="369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Программирование разветвляющихся алгоритмов.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86"/>
            </w:pPr>
            <w:r w:rsidRPr="004E5C91">
              <w:rPr>
                <w:sz w:val="20"/>
                <w:szCs w:val="20"/>
              </w:rPr>
              <w:t>Условный оператор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 w:right="106"/>
            </w:pPr>
            <w:r w:rsidRPr="004E5C91">
              <w:rPr>
                <w:spacing w:val="-1"/>
                <w:sz w:val="20"/>
                <w:szCs w:val="20"/>
              </w:rPr>
              <w:t xml:space="preserve">Программиров </w:t>
            </w:r>
            <w:r w:rsidRPr="004E5C91">
              <w:rPr>
                <w:sz w:val="20"/>
                <w:szCs w:val="20"/>
              </w:rPr>
              <w:t>ание линейных алгоритмов, арифметическ ие операторы, переменные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984"/>
              </w:tabs>
              <w:kinsoku w:val="0"/>
              <w:overflowPunct w:val="0"/>
              <w:spacing w:before="97"/>
              <w:ind w:right="92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Аналитическая</w:t>
            </w:r>
            <w:r w:rsidRPr="004E5C91">
              <w:rPr>
                <w:sz w:val="20"/>
                <w:szCs w:val="20"/>
              </w:rPr>
              <w:t>: поиск ответов на вопросы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учителя,</w:t>
            </w:r>
            <w:r w:rsidRPr="004E5C91">
              <w:rPr>
                <w:sz w:val="20"/>
                <w:szCs w:val="20"/>
              </w:rPr>
              <w:t xml:space="preserve"> самостоятельный поиск информации 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решении </w:t>
            </w:r>
            <w:r w:rsidRPr="004E5C91">
              <w:rPr>
                <w:sz w:val="20"/>
                <w:szCs w:val="20"/>
              </w:rPr>
              <w:t>поставленных задач.</w:t>
            </w:r>
          </w:p>
          <w:p w:rsidR="00464173" w:rsidRPr="004E5C91" w:rsidRDefault="00464173">
            <w:pPr>
              <w:pStyle w:val="TableParagraph"/>
              <w:tabs>
                <w:tab w:val="left" w:pos="662"/>
                <w:tab w:val="left" w:pos="1646"/>
              </w:tabs>
              <w:kinsoku w:val="0"/>
              <w:overflowPunct w:val="0"/>
              <w:ind w:right="86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Коммуникационна я</w:t>
            </w:r>
            <w:r w:rsidRPr="004E5C91">
              <w:rPr>
                <w:sz w:val="20"/>
                <w:szCs w:val="20"/>
              </w:rPr>
              <w:t>: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работа</w:t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в командах и (или) индивидуально.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</w:pPr>
            <w:r w:rsidRPr="004E5C91">
              <w:rPr>
                <w:i/>
                <w:iCs/>
                <w:sz w:val="20"/>
                <w:szCs w:val="20"/>
              </w:rPr>
              <w:t>Практическая</w:t>
            </w:r>
            <w:r w:rsidRPr="004E5C91">
              <w:rPr>
                <w:sz w:val="20"/>
                <w:szCs w:val="20"/>
              </w:rPr>
              <w:t>: ответы на вопросы, решение предлагаемых заданий на языке программирования Python.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91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right="150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</w:t>
            </w:r>
          </w:p>
        </w:tc>
      </w:tr>
      <w:tr w:rsidR="00464173" w:rsidRPr="004E5C91">
        <w:trPr>
          <w:trHeight w:hRule="exact" w:val="5277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1"/>
              <w:ind w:left="86"/>
            </w:pPr>
            <w:r w:rsidRPr="004E5C91">
              <w:rPr>
                <w:sz w:val="20"/>
                <w:szCs w:val="20"/>
              </w:rPr>
              <w:t>2.9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1"/>
              <w:ind w:left="86"/>
            </w:pPr>
            <w:r w:rsidRPr="004E5C91">
              <w:rPr>
                <w:sz w:val="20"/>
                <w:szCs w:val="20"/>
              </w:rPr>
              <w:t>Простые и составные условия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1"/>
              <w:ind w:left="86" w:right="127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Разветвляющи йся алгоритм, блок-схема ветвления.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86" w:right="84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Логические операторы, составные условия.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1"/>
              <w:ind w:left="86" w:right="485"/>
            </w:pPr>
            <w:r w:rsidRPr="004E5C91">
              <w:rPr>
                <w:sz w:val="20"/>
                <w:szCs w:val="20"/>
              </w:rPr>
              <w:t>Условный оператор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984"/>
              </w:tabs>
              <w:kinsoku w:val="0"/>
              <w:overflowPunct w:val="0"/>
              <w:spacing w:before="91"/>
              <w:ind w:right="92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Аналитическая</w:t>
            </w:r>
            <w:r w:rsidRPr="004E5C91">
              <w:rPr>
                <w:sz w:val="20"/>
                <w:szCs w:val="20"/>
              </w:rPr>
              <w:t>: поиск ответов на вопросы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учителя,</w:t>
            </w:r>
            <w:r w:rsidRPr="004E5C91">
              <w:rPr>
                <w:sz w:val="20"/>
                <w:szCs w:val="20"/>
              </w:rPr>
              <w:t xml:space="preserve"> самостоятельный поиск информации 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решении </w:t>
            </w:r>
            <w:r w:rsidRPr="004E5C91">
              <w:rPr>
                <w:sz w:val="20"/>
                <w:szCs w:val="20"/>
              </w:rPr>
              <w:t>поставленных задач.</w:t>
            </w:r>
          </w:p>
          <w:p w:rsidR="00464173" w:rsidRPr="004E5C91" w:rsidRDefault="00464173">
            <w:pPr>
              <w:pStyle w:val="TableParagraph"/>
              <w:tabs>
                <w:tab w:val="left" w:pos="662"/>
                <w:tab w:val="left" w:pos="1646"/>
              </w:tabs>
              <w:kinsoku w:val="0"/>
              <w:overflowPunct w:val="0"/>
              <w:spacing w:before="1"/>
              <w:ind w:right="86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Коммуникационна я</w:t>
            </w:r>
            <w:r w:rsidRPr="004E5C91">
              <w:rPr>
                <w:sz w:val="20"/>
                <w:szCs w:val="20"/>
              </w:rPr>
              <w:t>: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работа</w:t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в командах и (или) индивидуально.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Практическая</w:t>
            </w:r>
            <w:r w:rsidRPr="004E5C91">
              <w:rPr>
                <w:sz w:val="20"/>
                <w:szCs w:val="20"/>
              </w:rPr>
              <w:t>: ответы на вопросы, решение предлагаемых заданий на языке программирования Python.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1"/>
              <w:ind w:right="150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</w:t>
            </w:r>
          </w:p>
        </w:tc>
      </w:tr>
      <w:tr w:rsidR="00464173" w:rsidRPr="004E5C91">
        <w:trPr>
          <w:trHeight w:hRule="exact" w:val="2526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2.10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520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Алгоритмическая конструкция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86" w:right="192"/>
            </w:pPr>
            <w:r w:rsidRPr="004E5C91">
              <w:rPr>
                <w:sz w:val="20"/>
                <w:szCs w:val="20"/>
              </w:rPr>
              <w:t>«повторение». Программирование циклов с заданным условием продолжения работы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118"/>
            </w:pPr>
            <w:r w:rsidRPr="004E5C91">
              <w:rPr>
                <w:sz w:val="20"/>
                <w:szCs w:val="20"/>
              </w:rPr>
              <w:t>Оператор while в Python, синтаксис оператора while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984"/>
              </w:tabs>
              <w:kinsoku w:val="0"/>
              <w:overflowPunct w:val="0"/>
              <w:spacing w:before="96"/>
              <w:ind w:right="92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Аналитическая</w:t>
            </w:r>
            <w:r w:rsidRPr="004E5C91">
              <w:rPr>
                <w:sz w:val="20"/>
                <w:szCs w:val="20"/>
              </w:rPr>
              <w:t>: поиск ответов на вопросы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учителя,</w:t>
            </w:r>
            <w:r w:rsidRPr="004E5C91">
              <w:rPr>
                <w:sz w:val="20"/>
                <w:szCs w:val="20"/>
              </w:rPr>
              <w:t xml:space="preserve"> самостоятельный поиск информации 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решении </w:t>
            </w:r>
            <w:r w:rsidRPr="004E5C91">
              <w:rPr>
                <w:sz w:val="20"/>
                <w:szCs w:val="20"/>
              </w:rPr>
              <w:t>поставленных задач.</w:t>
            </w:r>
          </w:p>
          <w:p w:rsidR="00464173" w:rsidRPr="004E5C91" w:rsidRDefault="00464173">
            <w:pPr>
              <w:pStyle w:val="TableParagraph"/>
              <w:tabs>
                <w:tab w:val="left" w:pos="662"/>
                <w:tab w:val="left" w:pos="1646"/>
              </w:tabs>
              <w:kinsoku w:val="0"/>
              <w:overflowPunct w:val="0"/>
              <w:ind w:right="86"/>
            </w:pPr>
            <w:r w:rsidRPr="004E5C91">
              <w:rPr>
                <w:i/>
                <w:iCs/>
                <w:sz w:val="20"/>
                <w:szCs w:val="20"/>
              </w:rPr>
              <w:t>Коммуникационна я</w:t>
            </w:r>
            <w:r w:rsidRPr="004E5C91">
              <w:rPr>
                <w:sz w:val="20"/>
                <w:szCs w:val="20"/>
              </w:rPr>
              <w:t>: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работа</w:t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в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298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right="150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командах и (или) индивидуально.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Практическая</w:t>
            </w:r>
            <w:r w:rsidRPr="004E5C91">
              <w:rPr>
                <w:sz w:val="20"/>
                <w:szCs w:val="20"/>
              </w:rPr>
              <w:t>: ответы на вопросы, решение предлагаемых заданий на языке программирования Python.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150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</w:t>
            </w:r>
          </w:p>
        </w:tc>
      </w:tr>
      <w:tr w:rsidR="00464173" w:rsidRPr="004E5C91">
        <w:trPr>
          <w:trHeight w:hRule="exact" w:val="528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2.11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381"/>
              <w:jc w:val="both"/>
            </w:pPr>
            <w:r w:rsidRPr="004E5C91">
              <w:rPr>
                <w:spacing w:val="-1"/>
                <w:sz w:val="20"/>
                <w:szCs w:val="20"/>
              </w:rPr>
              <w:t xml:space="preserve">Программирование </w:t>
            </w:r>
            <w:r w:rsidRPr="004E5C91">
              <w:rPr>
                <w:spacing w:val="-3"/>
                <w:sz w:val="20"/>
                <w:szCs w:val="20"/>
              </w:rPr>
              <w:t xml:space="preserve">циклов </w:t>
            </w:r>
            <w:r w:rsidRPr="004E5C91">
              <w:rPr>
                <w:sz w:val="20"/>
                <w:szCs w:val="20"/>
              </w:rPr>
              <w:t xml:space="preserve">с заданным </w:t>
            </w:r>
            <w:r w:rsidRPr="004E5C91">
              <w:rPr>
                <w:spacing w:val="-3"/>
                <w:sz w:val="20"/>
                <w:szCs w:val="20"/>
              </w:rPr>
              <w:t xml:space="preserve">числом </w:t>
            </w:r>
            <w:r w:rsidRPr="004E5C91">
              <w:rPr>
                <w:sz w:val="20"/>
                <w:szCs w:val="20"/>
              </w:rPr>
              <w:t>повторений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114"/>
            </w:pPr>
            <w:r w:rsidRPr="004E5C91">
              <w:rPr>
                <w:sz w:val="20"/>
                <w:szCs w:val="20"/>
              </w:rPr>
              <w:t>Оператор for в Python, функция range(), синтаксис функции range().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984"/>
              </w:tabs>
              <w:kinsoku w:val="0"/>
              <w:overflowPunct w:val="0"/>
              <w:spacing w:before="96"/>
              <w:ind w:right="92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Аналитическая</w:t>
            </w:r>
            <w:r w:rsidRPr="004E5C91">
              <w:rPr>
                <w:sz w:val="20"/>
                <w:szCs w:val="20"/>
              </w:rPr>
              <w:t>: поиск ответов на вопросы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учителя,</w:t>
            </w:r>
            <w:r w:rsidRPr="004E5C91">
              <w:rPr>
                <w:sz w:val="20"/>
                <w:szCs w:val="20"/>
              </w:rPr>
              <w:t xml:space="preserve"> самостоятельный поиск информации 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решении </w:t>
            </w:r>
            <w:r w:rsidRPr="004E5C91">
              <w:rPr>
                <w:sz w:val="20"/>
                <w:szCs w:val="20"/>
              </w:rPr>
              <w:t>поставленных задач.</w:t>
            </w:r>
          </w:p>
          <w:p w:rsidR="00464173" w:rsidRPr="004E5C91" w:rsidRDefault="00464173">
            <w:pPr>
              <w:pStyle w:val="TableParagraph"/>
              <w:tabs>
                <w:tab w:val="left" w:pos="662"/>
                <w:tab w:val="left" w:pos="1646"/>
              </w:tabs>
              <w:kinsoku w:val="0"/>
              <w:overflowPunct w:val="0"/>
              <w:ind w:right="86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Коммуникационна я</w:t>
            </w:r>
            <w:r w:rsidRPr="004E5C91">
              <w:rPr>
                <w:sz w:val="20"/>
                <w:szCs w:val="20"/>
              </w:rPr>
              <w:t>: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работа</w:t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в командах и (или) индивидуально.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Практическая</w:t>
            </w:r>
            <w:r w:rsidRPr="004E5C91">
              <w:rPr>
                <w:sz w:val="20"/>
                <w:szCs w:val="20"/>
              </w:rPr>
              <w:t>: ответы на вопросы, решение предлагаемых заданий на языке программирования Python.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150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</w:t>
            </w:r>
          </w:p>
        </w:tc>
      </w:tr>
      <w:tr w:rsidR="00464173" w:rsidRPr="004E5C91">
        <w:trPr>
          <w:trHeight w:hRule="exact" w:val="68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2.12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346"/>
            </w:pPr>
            <w:r w:rsidRPr="004E5C91">
              <w:rPr>
                <w:sz w:val="20"/>
                <w:szCs w:val="20"/>
              </w:rPr>
              <w:t>Проект «Различные варианты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84"/>
            </w:pPr>
            <w:r w:rsidRPr="004E5C91">
              <w:rPr>
                <w:sz w:val="20"/>
                <w:szCs w:val="20"/>
              </w:rPr>
              <w:t>Циклический алгоритм,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993"/>
              </w:tabs>
              <w:kinsoku w:val="0"/>
              <w:overflowPunct w:val="0"/>
              <w:spacing w:before="96"/>
              <w:ind w:right="93"/>
            </w:pPr>
            <w:r w:rsidRPr="004E5C91">
              <w:rPr>
                <w:i/>
                <w:iCs/>
                <w:sz w:val="20"/>
                <w:szCs w:val="20"/>
              </w:rPr>
              <w:t>Аналитическая</w:t>
            </w:r>
            <w:r w:rsidRPr="004E5C91">
              <w:rPr>
                <w:sz w:val="20"/>
                <w:szCs w:val="20"/>
              </w:rPr>
              <w:t>: поиск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>решения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298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403"/>
            </w:pPr>
            <w:r w:rsidRPr="004E5C91">
              <w:rPr>
                <w:sz w:val="20"/>
                <w:szCs w:val="20"/>
              </w:rPr>
              <w:t>программирования циклического алгоритма»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228"/>
            </w:pPr>
            <w:r w:rsidRPr="004E5C91">
              <w:rPr>
                <w:sz w:val="20"/>
                <w:szCs w:val="20"/>
              </w:rPr>
              <w:t>алгоритм while, алгоритм for, правила записи циклических алгоритмов в Python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right="150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поставленной задачи.</w:t>
            </w:r>
          </w:p>
          <w:p w:rsidR="00464173" w:rsidRPr="004E5C91" w:rsidRDefault="00464173">
            <w:pPr>
              <w:pStyle w:val="TableParagraph"/>
              <w:tabs>
                <w:tab w:val="left" w:pos="662"/>
                <w:tab w:val="left" w:pos="1646"/>
              </w:tabs>
              <w:kinsoku w:val="0"/>
              <w:overflowPunct w:val="0"/>
              <w:spacing w:before="2" w:line="237" w:lineRule="auto"/>
              <w:ind w:right="86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Коммуникационна я</w:t>
            </w:r>
            <w:r w:rsidRPr="004E5C91">
              <w:rPr>
                <w:sz w:val="20"/>
                <w:szCs w:val="20"/>
              </w:rPr>
              <w:t>: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работа</w:t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в командах и (или) индивидуально.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1"/>
              <w:ind w:right="134"/>
            </w:pPr>
            <w:r w:rsidRPr="004E5C91">
              <w:rPr>
                <w:i/>
                <w:iCs/>
                <w:sz w:val="20"/>
                <w:szCs w:val="20"/>
              </w:rPr>
              <w:t>Практическая</w:t>
            </w:r>
            <w:r w:rsidRPr="004E5C91">
              <w:rPr>
                <w:sz w:val="20"/>
                <w:szCs w:val="20"/>
              </w:rPr>
              <w:t xml:space="preserve">: решение проектной задачи. </w:t>
            </w: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</w:t>
            </w:r>
          </w:p>
        </w:tc>
      </w:tr>
      <w:tr w:rsidR="00464173" w:rsidRPr="004E5C91">
        <w:trPr>
          <w:trHeight w:hRule="exact" w:val="3668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2.13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303"/>
            </w:pPr>
            <w:r w:rsidRPr="004E5C91">
              <w:rPr>
                <w:sz w:val="20"/>
                <w:szCs w:val="20"/>
              </w:rPr>
              <w:t>Проект «Начала программирования»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97"/>
            </w:pPr>
            <w:r w:rsidRPr="004E5C91">
              <w:rPr>
                <w:sz w:val="20"/>
                <w:szCs w:val="20"/>
              </w:rPr>
              <w:t xml:space="preserve">Типы данных, переменные, </w:t>
            </w:r>
            <w:r w:rsidRPr="004E5C91">
              <w:rPr>
                <w:spacing w:val="-3"/>
                <w:sz w:val="20"/>
                <w:szCs w:val="20"/>
              </w:rPr>
              <w:t xml:space="preserve">функции, </w:t>
            </w:r>
            <w:r w:rsidRPr="004E5C91">
              <w:rPr>
                <w:spacing w:val="-2"/>
                <w:sz w:val="20"/>
                <w:szCs w:val="20"/>
              </w:rPr>
              <w:t xml:space="preserve">математически </w:t>
            </w:r>
            <w:r w:rsidRPr="004E5C91">
              <w:rPr>
                <w:sz w:val="20"/>
                <w:szCs w:val="20"/>
              </w:rPr>
              <w:t>е и логические операторы, виды алгоритмов, условный оператор, оператор for, оператор while.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8" w:line="237" w:lineRule="auto"/>
              <w:ind w:right="150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Аналитическая</w:t>
            </w:r>
            <w:r w:rsidRPr="004E5C91">
              <w:rPr>
                <w:sz w:val="20"/>
                <w:szCs w:val="20"/>
              </w:rPr>
              <w:t>: в процессе систематизации знаний.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1"/>
              <w:ind w:right="92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Коммуникационна я</w:t>
            </w:r>
            <w:r w:rsidRPr="004E5C91">
              <w:rPr>
                <w:sz w:val="20"/>
                <w:szCs w:val="20"/>
              </w:rPr>
              <w:t>: при работе в командах.</w:t>
            </w:r>
          </w:p>
          <w:p w:rsidR="00464173" w:rsidRPr="004E5C91" w:rsidRDefault="00464173">
            <w:pPr>
              <w:pStyle w:val="TableParagraph"/>
              <w:tabs>
                <w:tab w:val="left" w:pos="1526"/>
                <w:tab w:val="left" w:pos="1646"/>
              </w:tabs>
              <w:kinsoku w:val="0"/>
              <w:overflowPunct w:val="0"/>
              <w:ind w:right="86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Практическая</w:t>
            </w:r>
            <w:r w:rsidRPr="004E5C91">
              <w:rPr>
                <w:sz w:val="20"/>
                <w:szCs w:val="20"/>
              </w:rPr>
              <w:t>: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в работе</w:t>
            </w:r>
            <w:r w:rsidRPr="004E5C91">
              <w:rPr>
                <w:sz w:val="20"/>
                <w:szCs w:val="20"/>
              </w:rPr>
              <w:tab/>
              <w:t>по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150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созданию визуальной карты знаний.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2" w:line="237" w:lineRule="auto"/>
              <w:ind w:right="150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</w:t>
            </w:r>
          </w:p>
        </w:tc>
      </w:tr>
      <w:tr w:rsidR="00464173" w:rsidRPr="004E5C91">
        <w:trPr>
          <w:trHeight w:hRule="exact" w:val="682"/>
        </w:trPr>
        <w:tc>
          <w:tcPr>
            <w:tcW w:w="6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3.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5"/>
              <w:ind w:left="1969"/>
            </w:pPr>
            <w:r w:rsidRPr="004E5C91">
              <w:rPr>
                <w:b/>
                <w:bCs/>
                <w:sz w:val="20"/>
                <w:szCs w:val="20"/>
              </w:rPr>
              <w:t>Анализ данных на Python</w:t>
            </w:r>
          </w:p>
        </w:tc>
      </w:tr>
      <w:tr w:rsidR="00464173" w:rsidRPr="004E5C91">
        <w:trPr>
          <w:trHeight w:hRule="exact" w:val="159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3.1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402"/>
            </w:pPr>
            <w:r w:rsidRPr="004E5C91">
              <w:rPr>
                <w:sz w:val="20"/>
                <w:szCs w:val="20"/>
              </w:rPr>
              <w:t>Наука о данных. Структуры данных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210"/>
            </w:pPr>
            <w:r w:rsidRPr="004E5C91">
              <w:rPr>
                <w:sz w:val="20"/>
                <w:szCs w:val="20"/>
              </w:rPr>
              <w:t>Данные, наука о данных, открытые данные, источники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887"/>
                <w:tab w:val="left" w:pos="1242"/>
              </w:tabs>
              <w:kinsoku w:val="0"/>
              <w:overflowPunct w:val="0"/>
              <w:spacing w:before="96"/>
              <w:ind w:right="91"/>
              <w:rPr>
                <w:spacing w:val="-3"/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Аналитическая</w:t>
            </w:r>
            <w:r w:rsidRPr="004E5C91">
              <w:rPr>
                <w:sz w:val="20"/>
                <w:szCs w:val="20"/>
              </w:rPr>
              <w:t>: анализ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2"/>
                <w:sz w:val="20"/>
                <w:szCs w:val="20"/>
              </w:rPr>
              <w:t xml:space="preserve">трактовок </w:t>
            </w:r>
            <w:r w:rsidRPr="004E5C91">
              <w:rPr>
                <w:sz w:val="20"/>
                <w:szCs w:val="20"/>
              </w:rPr>
              <w:t xml:space="preserve">понятия «наука о </w:t>
            </w:r>
            <w:r w:rsidRPr="004E5C91">
              <w:rPr>
                <w:spacing w:val="-1"/>
                <w:sz w:val="20"/>
                <w:szCs w:val="20"/>
              </w:rPr>
              <w:t>данных»;</w:t>
            </w:r>
            <w:r w:rsidRPr="004E5C91">
              <w:rPr>
                <w:spacing w:val="-1"/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поиск</w:t>
            </w:r>
          </w:p>
          <w:p w:rsidR="00464173" w:rsidRPr="004E5C91" w:rsidRDefault="00464173">
            <w:pPr>
              <w:pStyle w:val="TableParagraph"/>
              <w:tabs>
                <w:tab w:val="left" w:pos="1540"/>
              </w:tabs>
              <w:kinsoku w:val="0"/>
              <w:overflowPunct w:val="0"/>
            </w:pPr>
            <w:r w:rsidRPr="004E5C91">
              <w:rPr>
                <w:sz w:val="20"/>
                <w:szCs w:val="20"/>
              </w:rPr>
              <w:t>ответов</w:t>
            </w:r>
            <w:r w:rsidRPr="004E5C91">
              <w:rPr>
                <w:sz w:val="20"/>
                <w:szCs w:val="20"/>
              </w:rPr>
              <w:tab/>
              <w:t>на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6430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84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данных, структуры данных (стек, массив, очередь,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line="226" w:lineRule="exact"/>
              <w:ind w:left="86"/>
            </w:pPr>
            <w:r w:rsidRPr="004E5C91">
              <w:rPr>
                <w:sz w:val="20"/>
                <w:szCs w:val="20"/>
              </w:rPr>
              <w:t>хэш-таблица)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720"/>
              </w:tabs>
              <w:kinsoku w:val="0"/>
              <w:overflowPunct w:val="0"/>
              <w:spacing w:before="96"/>
              <w:ind w:right="92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 xml:space="preserve">проблемные вопросы </w:t>
            </w:r>
            <w:r w:rsidRPr="004E5C91">
              <w:rPr>
                <w:spacing w:val="-3"/>
                <w:sz w:val="20"/>
                <w:szCs w:val="20"/>
              </w:rPr>
              <w:t xml:space="preserve">учителя. </w:t>
            </w:r>
            <w:r w:rsidRPr="004E5C91">
              <w:rPr>
                <w:i/>
                <w:iCs/>
                <w:sz w:val="20"/>
                <w:szCs w:val="20"/>
              </w:rPr>
              <w:t>Коммуникационна я</w:t>
            </w:r>
            <w:r w:rsidRPr="004E5C91">
              <w:rPr>
                <w:sz w:val="20"/>
                <w:szCs w:val="20"/>
              </w:rPr>
              <w:t>: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2"/>
                <w:sz w:val="20"/>
                <w:szCs w:val="20"/>
              </w:rPr>
              <w:t xml:space="preserve">обсуждение </w:t>
            </w:r>
            <w:r w:rsidRPr="004E5C91">
              <w:rPr>
                <w:sz w:val="20"/>
                <w:szCs w:val="20"/>
              </w:rPr>
              <w:t>трактовок</w:t>
            </w:r>
            <w:r w:rsidRPr="004E5C91">
              <w:rPr>
                <w:spacing w:val="42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понятия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89"/>
              <w:jc w:val="both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«наука о данных», ответы на вопросы учителя.</w:t>
            </w:r>
          </w:p>
          <w:p w:rsidR="00464173" w:rsidRPr="004E5C91" w:rsidRDefault="00464173">
            <w:pPr>
              <w:pStyle w:val="TableParagraph"/>
              <w:tabs>
                <w:tab w:val="left" w:pos="1646"/>
              </w:tabs>
              <w:kinsoku w:val="0"/>
              <w:overflowPunct w:val="0"/>
              <w:ind w:right="86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Практическая</w:t>
            </w:r>
            <w:r w:rsidRPr="004E5C91">
              <w:rPr>
                <w:sz w:val="20"/>
                <w:szCs w:val="20"/>
              </w:rPr>
              <w:t>: работа</w:t>
            </w:r>
            <w:r w:rsidRPr="004E5C91">
              <w:rPr>
                <w:sz w:val="20"/>
                <w:szCs w:val="20"/>
              </w:rPr>
              <w:tab/>
              <w:t>в</w:t>
            </w:r>
          </w:p>
          <w:p w:rsidR="00464173" w:rsidRPr="004E5C91" w:rsidRDefault="00464173">
            <w:pPr>
              <w:pStyle w:val="TableParagraph"/>
              <w:tabs>
                <w:tab w:val="left" w:pos="906"/>
                <w:tab w:val="left" w:pos="1007"/>
                <w:tab w:val="left" w:pos="1252"/>
                <w:tab w:val="left" w:pos="1545"/>
              </w:tabs>
              <w:kinsoku w:val="0"/>
              <w:overflowPunct w:val="0"/>
              <w:ind w:right="87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микрогруппах на 1 этапе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 xml:space="preserve">урока </w:t>
            </w:r>
            <w:r w:rsidRPr="004E5C91">
              <w:rPr>
                <w:sz w:val="20"/>
                <w:szCs w:val="20"/>
              </w:rPr>
              <w:t>(выполнение задания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на </w:t>
            </w:r>
            <w:r w:rsidRPr="004E5C91">
              <w:rPr>
                <w:sz w:val="20"/>
                <w:szCs w:val="20"/>
              </w:rPr>
              <w:t>опровержение или фактическое подтверждение одного из тезисов); поиск</w:t>
            </w:r>
            <w:r w:rsidRPr="004E5C91">
              <w:rPr>
                <w:sz w:val="20"/>
                <w:szCs w:val="20"/>
              </w:rPr>
              <w:tab/>
              <w:t>примеров сайтов-источников данных;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 xml:space="preserve">решение </w:t>
            </w:r>
            <w:r w:rsidRPr="004E5C91">
              <w:rPr>
                <w:sz w:val="20"/>
                <w:szCs w:val="20"/>
              </w:rPr>
              <w:t>проблемных заданий.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1"/>
              <w:ind w:right="92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 в конце урока</w:t>
            </w:r>
          </w:p>
        </w:tc>
      </w:tr>
      <w:tr w:rsidR="00464173" w:rsidRPr="004E5C91">
        <w:trPr>
          <w:trHeight w:hRule="exact" w:val="2526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/>
            </w:pPr>
            <w:r w:rsidRPr="004E5C91">
              <w:rPr>
                <w:sz w:val="20"/>
                <w:szCs w:val="20"/>
              </w:rPr>
              <w:t>3.2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 w:right="353"/>
            </w:pPr>
            <w:r w:rsidRPr="004E5C91">
              <w:rPr>
                <w:sz w:val="20"/>
                <w:szCs w:val="20"/>
              </w:rPr>
              <w:t>Работа со списками Python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 w:right="153"/>
            </w:pPr>
            <w:r w:rsidRPr="004E5C91">
              <w:rPr>
                <w:sz w:val="20"/>
                <w:szCs w:val="20"/>
              </w:rPr>
              <w:t>Структуры данных, списки, список, элемент списка, индекс, отрицательна я индексация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1059"/>
                <w:tab w:val="left" w:pos="1467"/>
              </w:tabs>
              <w:kinsoku w:val="0"/>
              <w:overflowPunct w:val="0"/>
              <w:spacing w:before="97"/>
              <w:ind w:right="91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Экспертная: </w:t>
            </w:r>
            <w:r w:rsidRPr="004E5C91">
              <w:rPr>
                <w:sz w:val="20"/>
                <w:szCs w:val="20"/>
              </w:rPr>
              <w:t>обсуждение домашнего задания</w:t>
            </w:r>
            <w:r w:rsidRPr="004E5C91">
              <w:rPr>
                <w:sz w:val="20"/>
                <w:szCs w:val="20"/>
              </w:rPr>
              <w:tab/>
              <w:t>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его </w:t>
            </w:r>
            <w:r w:rsidRPr="004E5C91">
              <w:rPr>
                <w:sz w:val="20"/>
                <w:szCs w:val="20"/>
              </w:rPr>
              <w:t>оценка.</w:t>
            </w:r>
          </w:p>
          <w:p w:rsidR="00464173" w:rsidRPr="004E5C91" w:rsidRDefault="00464173">
            <w:pPr>
              <w:pStyle w:val="TableParagraph"/>
              <w:tabs>
                <w:tab w:val="left" w:pos="1530"/>
              </w:tabs>
              <w:kinsoku w:val="0"/>
              <w:overflowPunct w:val="0"/>
              <w:ind w:right="93"/>
            </w:pPr>
            <w:r w:rsidRPr="004E5C91">
              <w:rPr>
                <w:i/>
                <w:iCs/>
                <w:sz w:val="20"/>
                <w:szCs w:val="20"/>
              </w:rPr>
              <w:t xml:space="preserve">Аналитическая: </w:t>
            </w:r>
            <w:r w:rsidRPr="004E5C91">
              <w:rPr>
                <w:sz w:val="20"/>
                <w:szCs w:val="20"/>
              </w:rPr>
              <w:t>анализ проблемной ситуации</w:t>
            </w:r>
            <w:r w:rsidRPr="004E5C91">
              <w:rPr>
                <w:sz w:val="20"/>
                <w:szCs w:val="20"/>
              </w:rPr>
              <w:tab/>
              <w:t>об организации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551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right="87"/>
              <w:jc w:val="both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хранения данных (на примерах); написание кода (этап 2 урока).</w:t>
            </w:r>
          </w:p>
          <w:p w:rsidR="00464173" w:rsidRPr="004E5C91" w:rsidRDefault="00464173">
            <w:pPr>
              <w:pStyle w:val="TableParagraph"/>
              <w:tabs>
                <w:tab w:val="left" w:pos="930"/>
                <w:tab w:val="left" w:pos="1640"/>
              </w:tabs>
              <w:kinsoku w:val="0"/>
              <w:overflowPunct w:val="0"/>
              <w:ind w:right="86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Практическая</w:t>
            </w:r>
            <w:r w:rsidRPr="004E5C91">
              <w:rPr>
                <w:sz w:val="20"/>
                <w:szCs w:val="20"/>
              </w:rPr>
              <w:t>: решение проблемных заданий, практическая работа</w:t>
            </w:r>
            <w:r w:rsidRPr="004E5C91">
              <w:rPr>
                <w:sz w:val="20"/>
                <w:szCs w:val="20"/>
              </w:rPr>
              <w:tab/>
              <w:t>(этап</w:t>
            </w:r>
            <w:r w:rsidRPr="004E5C91">
              <w:rPr>
                <w:sz w:val="20"/>
                <w:szCs w:val="20"/>
              </w:rPr>
              <w:tab/>
              <w:t>3 урока).</w:t>
            </w:r>
          </w:p>
          <w:p w:rsidR="00464173" w:rsidRPr="004E5C91" w:rsidRDefault="00464173">
            <w:pPr>
              <w:pStyle w:val="TableParagraph"/>
              <w:tabs>
                <w:tab w:val="left" w:pos="604"/>
                <w:tab w:val="left" w:pos="1012"/>
                <w:tab w:val="left" w:pos="1540"/>
                <w:tab w:val="left" w:pos="1641"/>
              </w:tabs>
              <w:kinsoku w:val="0"/>
              <w:overflowPunct w:val="0"/>
              <w:ind w:right="90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Коммуникационна я:</w:t>
            </w:r>
            <w:r w:rsidRPr="004E5C91">
              <w:rPr>
                <w:i/>
                <w:iCs/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ответы</w:t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на вопросы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 xml:space="preserve">учителя, </w:t>
            </w:r>
            <w:r w:rsidRPr="004E5C91">
              <w:rPr>
                <w:sz w:val="20"/>
                <w:szCs w:val="20"/>
              </w:rPr>
              <w:t>участие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в</w:t>
            </w:r>
          </w:p>
          <w:p w:rsidR="00464173" w:rsidRPr="004E5C91" w:rsidRDefault="00464173">
            <w:pPr>
              <w:pStyle w:val="TableParagraph"/>
              <w:tabs>
                <w:tab w:val="left" w:pos="1419"/>
              </w:tabs>
              <w:kinsoku w:val="0"/>
              <w:overflowPunct w:val="0"/>
              <w:ind w:right="93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групповом обсуждении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при </w:t>
            </w:r>
            <w:r w:rsidRPr="004E5C91">
              <w:rPr>
                <w:sz w:val="20"/>
                <w:szCs w:val="20"/>
              </w:rPr>
              <w:t>выполнении заданий.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92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 в конце урока</w:t>
            </w:r>
          </w:p>
        </w:tc>
      </w:tr>
      <w:tr w:rsidR="00464173" w:rsidRPr="004E5C91">
        <w:trPr>
          <w:trHeight w:hRule="exact" w:val="344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3.3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353"/>
            </w:pPr>
            <w:r w:rsidRPr="004E5C91">
              <w:rPr>
                <w:sz w:val="20"/>
                <w:szCs w:val="20"/>
              </w:rPr>
              <w:t>Библиотеки Python. Библиотека Pandas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869"/>
              </w:tabs>
              <w:kinsoku w:val="0"/>
              <w:overflowPunct w:val="0"/>
              <w:spacing w:before="96"/>
              <w:ind w:left="86" w:right="209"/>
              <w:rPr>
                <w:spacing w:val="-3"/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 xml:space="preserve">Поиск, очистка, </w:t>
            </w:r>
            <w:r w:rsidRPr="004E5C91">
              <w:rPr>
                <w:spacing w:val="-1"/>
                <w:sz w:val="20"/>
                <w:szCs w:val="20"/>
              </w:rPr>
              <w:t xml:space="preserve">преобразован </w:t>
            </w:r>
            <w:r w:rsidRPr="004E5C91">
              <w:rPr>
                <w:spacing w:val="-3"/>
                <w:sz w:val="20"/>
                <w:szCs w:val="20"/>
              </w:rPr>
              <w:t xml:space="preserve">ие, </w:t>
            </w:r>
            <w:r w:rsidRPr="004E5C91">
              <w:rPr>
                <w:sz w:val="20"/>
                <w:szCs w:val="20"/>
              </w:rPr>
              <w:t>организация 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сбор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86" w:right="221"/>
            </w:pPr>
            <w:r w:rsidRPr="004E5C91">
              <w:rPr>
                <w:sz w:val="20"/>
                <w:szCs w:val="20"/>
              </w:rPr>
              <w:t>данных, библиотека языка программиро вания, библиотеки Python, библиотека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984"/>
                <w:tab w:val="left" w:pos="1530"/>
              </w:tabs>
              <w:kinsoku w:val="0"/>
              <w:overflowPunct w:val="0"/>
              <w:spacing w:before="96"/>
              <w:ind w:right="91"/>
              <w:rPr>
                <w:spacing w:val="-1"/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Аналитическая: </w:t>
            </w:r>
            <w:r w:rsidRPr="004E5C91">
              <w:rPr>
                <w:sz w:val="20"/>
                <w:szCs w:val="20"/>
              </w:rPr>
              <w:t>поиск ответов на проблемные вопросы (например, провести</w:t>
            </w:r>
            <w:r w:rsidRPr="004E5C91">
              <w:rPr>
                <w:spacing w:val="-9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 xml:space="preserve">аналогию библиотеки языка </w:t>
            </w:r>
            <w:r w:rsidRPr="004E5C91">
              <w:rPr>
                <w:spacing w:val="-1"/>
                <w:sz w:val="20"/>
                <w:szCs w:val="20"/>
              </w:rPr>
              <w:t xml:space="preserve">программирования </w:t>
            </w:r>
            <w:r w:rsidRPr="004E5C91">
              <w:rPr>
                <w:sz w:val="20"/>
                <w:szCs w:val="20"/>
              </w:rPr>
              <w:t>с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обычной </w:t>
            </w:r>
            <w:r w:rsidRPr="004E5C91">
              <w:rPr>
                <w:sz w:val="20"/>
                <w:szCs w:val="20"/>
              </w:rPr>
              <w:t>библиотекой), составление плана действий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>по</w:t>
            </w:r>
          </w:p>
          <w:p w:rsidR="00464173" w:rsidRPr="004E5C91" w:rsidRDefault="00464173">
            <w:pPr>
              <w:pStyle w:val="TableParagraph"/>
              <w:tabs>
                <w:tab w:val="left" w:pos="1627"/>
              </w:tabs>
              <w:kinsoku w:val="0"/>
              <w:overflowPunct w:val="0"/>
              <w:ind w:right="92"/>
            </w:pPr>
            <w:r w:rsidRPr="004E5C91">
              <w:rPr>
                <w:sz w:val="20"/>
                <w:szCs w:val="20"/>
              </w:rPr>
              <w:t>изучению</w:t>
            </w:r>
            <w:r w:rsidRPr="004E5C91">
              <w:rPr>
                <w:sz w:val="20"/>
                <w:szCs w:val="20"/>
              </w:rPr>
              <w:tab/>
              <w:t>и анализу</w:t>
            </w:r>
            <w:r w:rsidRPr="004E5C91">
              <w:rPr>
                <w:spacing w:val="-8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данных.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505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468"/>
            </w:pPr>
            <w:r w:rsidRPr="004E5C91">
              <w:rPr>
                <w:sz w:val="20"/>
                <w:szCs w:val="20"/>
              </w:rPr>
              <w:t>Pandas, импорт библиотек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5"/>
              <w:ind w:left="0"/>
              <w:rPr>
                <w:sz w:val="28"/>
                <w:szCs w:val="28"/>
              </w:rPr>
            </w:pP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410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Практическая: </w:t>
            </w:r>
            <w:r w:rsidRPr="004E5C91">
              <w:rPr>
                <w:sz w:val="20"/>
                <w:szCs w:val="20"/>
              </w:rPr>
              <w:t>выполнение практической работы.</w:t>
            </w:r>
          </w:p>
          <w:p w:rsidR="00464173" w:rsidRPr="004E5C91" w:rsidRDefault="00464173">
            <w:pPr>
              <w:pStyle w:val="TableParagraph"/>
              <w:tabs>
                <w:tab w:val="left" w:pos="604"/>
                <w:tab w:val="left" w:pos="1012"/>
                <w:tab w:val="left" w:pos="1540"/>
                <w:tab w:val="left" w:pos="1641"/>
              </w:tabs>
              <w:kinsoku w:val="0"/>
              <w:overflowPunct w:val="0"/>
              <w:ind w:right="90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Коммуникационна я:</w:t>
            </w:r>
            <w:r w:rsidRPr="004E5C91">
              <w:rPr>
                <w:i/>
                <w:iCs/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ответы</w:t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на вопросы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 xml:space="preserve">учителя, </w:t>
            </w:r>
            <w:r w:rsidRPr="004E5C91">
              <w:rPr>
                <w:sz w:val="20"/>
                <w:szCs w:val="20"/>
              </w:rPr>
              <w:t>участие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в</w:t>
            </w:r>
          </w:p>
          <w:p w:rsidR="00464173" w:rsidRPr="004E5C91" w:rsidRDefault="00464173">
            <w:pPr>
              <w:pStyle w:val="TableParagraph"/>
              <w:tabs>
                <w:tab w:val="left" w:pos="1152"/>
                <w:tab w:val="left" w:pos="1646"/>
              </w:tabs>
              <w:kinsoku w:val="0"/>
              <w:overflowPunct w:val="0"/>
              <w:ind w:right="85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групповом обсуждении выполненного домашнего задания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i/>
                <w:iCs/>
                <w:sz w:val="20"/>
                <w:szCs w:val="20"/>
              </w:rPr>
              <w:t>и</w:t>
            </w:r>
            <w:r w:rsidRPr="004E5C91">
              <w:rPr>
                <w:i/>
                <w:iCs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в процессе выполнения заданий.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117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 в конце урока</w:t>
            </w:r>
          </w:p>
        </w:tc>
      </w:tr>
      <w:tr w:rsidR="00464173" w:rsidRPr="004E5C91">
        <w:trPr>
          <w:trHeight w:hRule="exact" w:val="390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3.4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257"/>
            </w:pPr>
            <w:r w:rsidRPr="004E5C91">
              <w:rPr>
                <w:sz w:val="20"/>
                <w:szCs w:val="20"/>
              </w:rPr>
              <w:t>Структуры данных в Pandas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1276"/>
              </w:tabs>
              <w:kinsoku w:val="0"/>
              <w:overflowPunct w:val="0"/>
              <w:spacing w:before="96"/>
              <w:ind w:left="86" w:right="89"/>
            </w:pPr>
            <w:r w:rsidRPr="004E5C91">
              <w:rPr>
                <w:sz w:val="20"/>
                <w:szCs w:val="20"/>
              </w:rPr>
              <w:t xml:space="preserve">Поиск, очистка, преобразовани е, организация и </w:t>
            </w:r>
            <w:r w:rsidRPr="004E5C91">
              <w:rPr>
                <w:spacing w:val="-3"/>
                <w:sz w:val="20"/>
                <w:szCs w:val="20"/>
              </w:rPr>
              <w:t xml:space="preserve">сбор </w:t>
            </w:r>
            <w:r w:rsidRPr="004E5C91">
              <w:rPr>
                <w:sz w:val="20"/>
                <w:szCs w:val="20"/>
              </w:rPr>
              <w:t>данных, структуры данных</w:t>
            </w:r>
            <w:r w:rsidRPr="004E5C91">
              <w:rPr>
                <w:sz w:val="20"/>
                <w:szCs w:val="20"/>
              </w:rPr>
              <w:tab/>
              <w:t>в Pandas, структура данных</w:t>
            </w:r>
            <w:r w:rsidRPr="004E5C91">
              <w:rPr>
                <w:spacing w:val="-2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Series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1535"/>
              </w:tabs>
              <w:kinsoku w:val="0"/>
              <w:overflowPunct w:val="0"/>
              <w:spacing w:before="96"/>
              <w:ind w:right="85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Аналитическая: </w:t>
            </w:r>
            <w:r w:rsidRPr="004E5C91">
              <w:rPr>
                <w:sz w:val="20"/>
                <w:szCs w:val="20"/>
              </w:rPr>
              <w:t>анализ выполненных домашних заданий, выполнение заданий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по </w:t>
            </w:r>
            <w:r w:rsidRPr="004E5C91">
              <w:rPr>
                <w:sz w:val="20"/>
                <w:szCs w:val="20"/>
              </w:rPr>
              <w:t>станциям.</w:t>
            </w:r>
          </w:p>
          <w:p w:rsidR="00464173" w:rsidRPr="004E5C91" w:rsidRDefault="00464173">
            <w:pPr>
              <w:pStyle w:val="TableParagraph"/>
              <w:tabs>
                <w:tab w:val="left" w:pos="604"/>
                <w:tab w:val="left" w:pos="1012"/>
                <w:tab w:val="left" w:pos="1535"/>
              </w:tabs>
              <w:kinsoku w:val="0"/>
              <w:overflowPunct w:val="0"/>
              <w:ind w:right="85"/>
            </w:pPr>
            <w:r w:rsidRPr="004E5C91">
              <w:rPr>
                <w:i/>
                <w:iCs/>
                <w:sz w:val="20"/>
                <w:szCs w:val="20"/>
              </w:rPr>
              <w:t xml:space="preserve">Практическая: </w:t>
            </w:r>
            <w:r w:rsidRPr="004E5C91">
              <w:rPr>
                <w:sz w:val="20"/>
                <w:szCs w:val="20"/>
              </w:rPr>
              <w:t>выполнение заданий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по </w:t>
            </w:r>
            <w:r w:rsidRPr="004E5C91">
              <w:rPr>
                <w:sz w:val="20"/>
                <w:szCs w:val="20"/>
              </w:rPr>
              <w:t xml:space="preserve">станциям, выполнение теста. </w:t>
            </w:r>
            <w:r w:rsidRPr="004E5C91">
              <w:rPr>
                <w:i/>
                <w:iCs/>
                <w:sz w:val="20"/>
                <w:szCs w:val="20"/>
              </w:rPr>
              <w:t>Коммуникационна я:</w:t>
            </w:r>
            <w:r w:rsidRPr="004E5C91">
              <w:rPr>
                <w:i/>
                <w:iCs/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ответы</w:t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на вопросы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учителя,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229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1641"/>
              </w:tabs>
              <w:kinsoku w:val="0"/>
              <w:overflowPunct w:val="0"/>
              <w:spacing w:before="96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участие</w:t>
            </w:r>
            <w:r w:rsidRPr="004E5C91">
              <w:rPr>
                <w:sz w:val="20"/>
                <w:szCs w:val="20"/>
              </w:rPr>
              <w:tab/>
              <w:t>в</w:t>
            </w:r>
          </w:p>
          <w:p w:rsidR="00464173" w:rsidRPr="004E5C91" w:rsidRDefault="00464173">
            <w:pPr>
              <w:pStyle w:val="TableParagraph"/>
              <w:tabs>
                <w:tab w:val="left" w:pos="1421"/>
              </w:tabs>
              <w:kinsoku w:val="0"/>
              <w:overflowPunct w:val="0"/>
              <w:spacing w:before="1"/>
              <w:ind w:right="92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групповом обсуждении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при </w:t>
            </w:r>
            <w:r w:rsidRPr="004E5C91">
              <w:rPr>
                <w:sz w:val="20"/>
                <w:szCs w:val="20"/>
              </w:rPr>
              <w:t>выполнении заданий.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117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 в конце урока</w:t>
            </w:r>
          </w:p>
        </w:tc>
      </w:tr>
      <w:tr w:rsidR="00464173" w:rsidRPr="004E5C91">
        <w:trPr>
          <w:trHeight w:hRule="exact" w:val="666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3.5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510"/>
            </w:pPr>
            <w:r w:rsidRPr="004E5C91">
              <w:rPr>
                <w:sz w:val="20"/>
                <w:szCs w:val="20"/>
              </w:rPr>
              <w:t>Структура данных</w:t>
            </w:r>
            <w:r w:rsidRPr="004E5C91">
              <w:rPr>
                <w:spacing w:val="-2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Dataframe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84"/>
            </w:pPr>
            <w:r w:rsidRPr="004E5C91">
              <w:rPr>
                <w:sz w:val="20"/>
                <w:szCs w:val="20"/>
              </w:rPr>
              <w:t>Структура данных DataFrame, словарь, список, функция read_csv, методы head и tail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715"/>
                <w:tab w:val="left" w:pos="1242"/>
                <w:tab w:val="left" w:pos="1526"/>
              </w:tabs>
              <w:kinsoku w:val="0"/>
              <w:overflowPunct w:val="0"/>
              <w:spacing w:before="96"/>
              <w:ind w:right="90"/>
              <w:rPr>
                <w:spacing w:val="-3"/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Экспертная: </w:t>
            </w:r>
            <w:r w:rsidRPr="004E5C91">
              <w:rPr>
                <w:spacing w:val="-3"/>
                <w:sz w:val="20"/>
                <w:szCs w:val="20"/>
              </w:rPr>
              <w:t xml:space="preserve">поиск </w:t>
            </w:r>
            <w:r w:rsidRPr="004E5C91">
              <w:rPr>
                <w:sz w:val="20"/>
                <w:szCs w:val="20"/>
              </w:rPr>
              <w:t>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обсуждение </w:t>
            </w:r>
            <w:r w:rsidRPr="004E5C91">
              <w:rPr>
                <w:spacing w:val="-3"/>
                <w:sz w:val="20"/>
                <w:szCs w:val="20"/>
              </w:rPr>
              <w:t>ошибок</w:t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 xml:space="preserve">по результатам выполнения заданий </w:t>
            </w:r>
            <w:r w:rsidRPr="004E5C91">
              <w:rPr>
                <w:i/>
                <w:iCs/>
                <w:sz w:val="20"/>
                <w:szCs w:val="20"/>
              </w:rPr>
              <w:t xml:space="preserve">Аналитическая: </w:t>
            </w:r>
            <w:r w:rsidRPr="004E5C91">
              <w:rPr>
                <w:sz w:val="20"/>
                <w:szCs w:val="20"/>
              </w:rPr>
              <w:t>анализ выполненных практических заданий,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поиск</w:t>
            </w:r>
          </w:p>
          <w:p w:rsidR="00464173" w:rsidRPr="004E5C91" w:rsidRDefault="00464173">
            <w:pPr>
              <w:pStyle w:val="TableParagraph"/>
              <w:tabs>
                <w:tab w:val="left" w:pos="1084"/>
                <w:tab w:val="left" w:pos="1525"/>
              </w:tabs>
              <w:kinsoku w:val="0"/>
              <w:overflowPunct w:val="0"/>
              <w:ind w:right="92"/>
              <w:rPr>
                <w:sz w:val="20"/>
                <w:szCs w:val="20"/>
              </w:rPr>
            </w:pPr>
            <w:r w:rsidRPr="004E5C91">
              <w:rPr>
                <w:spacing w:val="-3"/>
                <w:sz w:val="20"/>
                <w:szCs w:val="20"/>
              </w:rPr>
              <w:t>ошибок</w:t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и</w:t>
            </w:r>
            <w:r w:rsidRPr="004E5C91">
              <w:rPr>
                <w:sz w:val="20"/>
                <w:szCs w:val="20"/>
              </w:rPr>
              <w:tab/>
              <w:t xml:space="preserve">их обоснование, анализ фрагмента </w:t>
            </w:r>
            <w:r w:rsidRPr="004E5C91">
              <w:rPr>
                <w:spacing w:val="-3"/>
                <w:sz w:val="20"/>
                <w:szCs w:val="20"/>
              </w:rPr>
              <w:t xml:space="preserve">кода </w:t>
            </w:r>
            <w:r w:rsidRPr="004E5C91">
              <w:rPr>
                <w:sz w:val="20"/>
                <w:szCs w:val="20"/>
              </w:rPr>
              <w:t>(задание</w:t>
            </w:r>
            <w:r w:rsidRPr="004E5C91">
              <w:rPr>
                <w:spacing w:val="9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4).</w:t>
            </w:r>
          </w:p>
          <w:p w:rsidR="00464173" w:rsidRPr="004E5C91" w:rsidRDefault="00464173">
            <w:pPr>
              <w:pStyle w:val="TableParagraph"/>
              <w:tabs>
                <w:tab w:val="left" w:pos="1069"/>
                <w:tab w:val="left" w:pos="1545"/>
              </w:tabs>
              <w:kinsoku w:val="0"/>
              <w:overflowPunct w:val="0"/>
              <w:ind w:right="87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Практическая: </w:t>
            </w:r>
            <w:r w:rsidRPr="004E5C91">
              <w:rPr>
                <w:sz w:val="20"/>
                <w:szCs w:val="20"/>
              </w:rPr>
              <w:t>выполнение заданий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на </w:t>
            </w:r>
            <w:r w:rsidRPr="004E5C91">
              <w:rPr>
                <w:sz w:val="20"/>
                <w:szCs w:val="20"/>
              </w:rPr>
              <w:t>создание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объекта </w:t>
            </w:r>
            <w:r w:rsidRPr="004E5C91">
              <w:rPr>
                <w:sz w:val="20"/>
                <w:szCs w:val="20"/>
              </w:rPr>
              <w:t>DataFrame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из</w:t>
            </w:r>
          </w:p>
          <w:p w:rsidR="00464173" w:rsidRPr="004E5C91" w:rsidRDefault="00464173">
            <w:pPr>
              <w:pStyle w:val="TableParagraph"/>
              <w:tabs>
                <w:tab w:val="left" w:pos="1098"/>
                <w:tab w:val="left" w:pos="1137"/>
                <w:tab w:val="left" w:pos="1545"/>
              </w:tabs>
              <w:kinsoku w:val="0"/>
              <w:overflowPunct w:val="0"/>
              <w:ind w:right="86"/>
            </w:pPr>
            <w:r w:rsidRPr="004E5C91">
              <w:rPr>
                <w:sz w:val="20"/>
                <w:szCs w:val="20"/>
              </w:rPr>
              <w:t>словаря</w:t>
            </w:r>
            <w:r w:rsidRPr="004E5C91">
              <w:rPr>
                <w:sz w:val="20"/>
                <w:szCs w:val="20"/>
              </w:rPr>
              <w:tab/>
              <w:t>и</w:t>
            </w:r>
            <w:r w:rsidRPr="004E5C91">
              <w:rPr>
                <w:sz w:val="20"/>
                <w:szCs w:val="20"/>
              </w:rPr>
              <w:tab/>
              <w:t>из списка списков (1 этап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урока), </w:t>
            </w:r>
            <w:r w:rsidRPr="004E5C91">
              <w:rPr>
                <w:sz w:val="20"/>
                <w:szCs w:val="20"/>
              </w:rPr>
              <w:t>выполнение заданий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на </w:t>
            </w:r>
            <w:r w:rsidRPr="004E5C91">
              <w:rPr>
                <w:sz w:val="20"/>
                <w:szCs w:val="20"/>
              </w:rPr>
              <w:t>считывание и ввод данных,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 xml:space="preserve">анализ </w:t>
            </w:r>
            <w:r w:rsidRPr="004E5C91">
              <w:rPr>
                <w:spacing w:val="-3"/>
                <w:sz w:val="20"/>
                <w:szCs w:val="20"/>
              </w:rPr>
              <w:t xml:space="preserve">кода  </w:t>
            </w:r>
            <w:r w:rsidRPr="004E5C91">
              <w:rPr>
                <w:sz w:val="20"/>
                <w:szCs w:val="20"/>
              </w:rPr>
              <w:t xml:space="preserve">и  т.д.  (2  и </w:t>
            </w:r>
            <w:r w:rsidRPr="004E5C91">
              <w:rPr>
                <w:spacing w:val="7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3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367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604"/>
                <w:tab w:val="left" w:pos="1012"/>
                <w:tab w:val="left" w:pos="1137"/>
                <w:tab w:val="left" w:pos="1540"/>
                <w:tab w:val="left" w:pos="1632"/>
              </w:tabs>
              <w:kinsoku w:val="0"/>
              <w:overflowPunct w:val="0"/>
              <w:spacing w:before="96"/>
              <w:ind w:right="87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этапы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урока). </w:t>
            </w:r>
            <w:r w:rsidRPr="004E5C91">
              <w:rPr>
                <w:i/>
                <w:iCs/>
                <w:sz w:val="20"/>
                <w:szCs w:val="20"/>
              </w:rPr>
              <w:t>Коммуникационна я:</w:t>
            </w:r>
            <w:r w:rsidRPr="004E5C91">
              <w:rPr>
                <w:i/>
                <w:iCs/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ответы</w:t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на вопросы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 xml:space="preserve">учителя, </w:t>
            </w:r>
            <w:r w:rsidRPr="004E5C91">
              <w:rPr>
                <w:sz w:val="20"/>
                <w:szCs w:val="20"/>
              </w:rPr>
              <w:t>участие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во фронтальной беседе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и</w:t>
            </w:r>
          </w:p>
          <w:p w:rsidR="00464173" w:rsidRPr="004E5C91" w:rsidRDefault="00464173">
            <w:pPr>
              <w:pStyle w:val="TableParagraph"/>
              <w:tabs>
                <w:tab w:val="left" w:pos="1421"/>
              </w:tabs>
              <w:kinsoku w:val="0"/>
              <w:overflowPunct w:val="0"/>
              <w:ind w:right="92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групповом обсуждении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при </w:t>
            </w:r>
            <w:r w:rsidRPr="004E5C91">
              <w:rPr>
                <w:sz w:val="20"/>
                <w:szCs w:val="20"/>
              </w:rPr>
              <w:t>выполнении заданий.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117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 в конце урока</w:t>
            </w:r>
          </w:p>
        </w:tc>
      </w:tr>
      <w:tr w:rsidR="00464173" w:rsidRPr="004E5C91">
        <w:trPr>
          <w:trHeight w:hRule="exact" w:val="528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1"/>
              <w:ind w:left="86"/>
            </w:pPr>
            <w:r w:rsidRPr="004E5C91">
              <w:rPr>
                <w:sz w:val="20"/>
                <w:szCs w:val="20"/>
              </w:rPr>
              <w:t>3.6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1"/>
              <w:ind w:left="86" w:right="336"/>
            </w:pPr>
            <w:r w:rsidRPr="004E5C91">
              <w:rPr>
                <w:sz w:val="20"/>
                <w:szCs w:val="20"/>
              </w:rPr>
              <w:t>Базовые операции с наборами данных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1281"/>
              </w:tabs>
              <w:kinsoku w:val="0"/>
              <w:overflowPunct w:val="0"/>
              <w:spacing w:before="91"/>
              <w:ind w:left="86" w:right="87"/>
            </w:pPr>
            <w:r w:rsidRPr="004E5C91">
              <w:rPr>
                <w:sz w:val="20"/>
                <w:szCs w:val="20"/>
              </w:rPr>
              <w:t xml:space="preserve">Информация о данных, методы info и describe, числовые и категориальны е признаки, агрегирующие </w:t>
            </w:r>
            <w:r w:rsidRPr="004E5C91">
              <w:rPr>
                <w:spacing w:val="-3"/>
                <w:sz w:val="20"/>
                <w:szCs w:val="20"/>
              </w:rPr>
              <w:t xml:space="preserve">функции: </w:t>
            </w:r>
            <w:r w:rsidRPr="004E5C91">
              <w:rPr>
                <w:sz w:val="20"/>
                <w:szCs w:val="20"/>
              </w:rPr>
              <w:t>value_counts, unique, nunique, groupby методы min(), max() и</w:t>
            </w:r>
            <w:r w:rsidRPr="004E5C91">
              <w:rPr>
                <w:spacing w:val="-18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mean(), объединение таблиц</w:t>
            </w:r>
            <w:r w:rsidRPr="004E5C91">
              <w:rPr>
                <w:sz w:val="20"/>
                <w:szCs w:val="20"/>
              </w:rPr>
              <w:tab/>
              <w:t xml:space="preserve">с помощью метода merge, параметры  </w:t>
            </w:r>
            <w:r w:rsidRPr="004E5C91">
              <w:rPr>
                <w:spacing w:val="-3"/>
                <w:sz w:val="20"/>
                <w:szCs w:val="20"/>
              </w:rPr>
              <w:t xml:space="preserve">on </w:t>
            </w:r>
            <w:r w:rsidRPr="004E5C91">
              <w:rPr>
                <w:sz w:val="20"/>
                <w:szCs w:val="20"/>
              </w:rPr>
              <w:t>и</w:t>
            </w:r>
            <w:r w:rsidRPr="004E5C91">
              <w:rPr>
                <w:spacing w:val="2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how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686"/>
                <w:tab w:val="left" w:pos="1030"/>
                <w:tab w:val="left" w:pos="1423"/>
                <w:tab w:val="left" w:pos="1530"/>
                <w:tab w:val="left" w:pos="1646"/>
              </w:tabs>
              <w:kinsoku w:val="0"/>
              <w:overflowPunct w:val="0"/>
              <w:spacing w:before="91"/>
              <w:ind w:right="89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Аналитическая: </w:t>
            </w:r>
            <w:r w:rsidRPr="004E5C91">
              <w:rPr>
                <w:sz w:val="20"/>
                <w:szCs w:val="20"/>
              </w:rPr>
              <w:t>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выполнении </w:t>
            </w:r>
            <w:r w:rsidRPr="004E5C91">
              <w:rPr>
                <w:sz w:val="20"/>
                <w:szCs w:val="20"/>
              </w:rPr>
              <w:t xml:space="preserve">практического задания на </w:t>
            </w:r>
            <w:r w:rsidRPr="004E5C91">
              <w:rPr>
                <w:spacing w:val="-3"/>
                <w:sz w:val="20"/>
                <w:szCs w:val="20"/>
              </w:rPr>
              <w:t xml:space="preserve">чтение </w:t>
            </w:r>
            <w:r w:rsidRPr="004E5C91">
              <w:rPr>
                <w:sz w:val="20"/>
                <w:szCs w:val="20"/>
              </w:rPr>
              <w:t>данных из</w:t>
            </w:r>
            <w:r w:rsidRPr="004E5C91">
              <w:rPr>
                <w:spacing w:val="-9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таблицы информации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об игроках футбольных клубов,</w:t>
            </w:r>
            <w:r w:rsidRPr="004E5C91">
              <w:rPr>
                <w:sz w:val="20"/>
                <w:szCs w:val="20"/>
              </w:rPr>
              <w:tab/>
              <w:t>в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 xml:space="preserve">том </w:t>
            </w:r>
            <w:r w:rsidRPr="004E5C91">
              <w:rPr>
                <w:sz w:val="20"/>
                <w:szCs w:val="20"/>
              </w:rPr>
              <w:t>числе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с</w:t>
            </w:r>
          </w:p>
          <w:p w:rsidR="00464173" w:rsidRPr="004E5C91" w:rsidRDefault="00464173">
            <w:pPr>
              <w:pStyle w:val="TableParagraph"/>
              <w:tabs>
                <w:tab w:val="left" w:pos="686"/>
                <w:tab w:val="left" w:pos="878"/>
                <w:tab w:val="left" w:pos="1545"/>
              </w:tabs>
              <w:kinsoku w:val="0"/>
              <w:overflowPunct w:val="0"/>
              <w:ind w:right="87"/>
              <w:rPr>
                <w:spacing w:val="-3"/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применением метод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describe(); </w:t>
            </w:r>
            <w:r w:rsidRPr="004E5C91">
              <w:rPr>
                <w:sz w:val="20"/>
                <w:szCs w:val="20"/>
              </w:rPr>
              <w:t>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выполнении </w:t>
            </w:r>
            <w:r w:rsidRPr="004E5C91">
              <w:rPr>
                <w:sz w:val="20"/>
                <w:szCs w:val="20"/>
              </w:rPr>
              <w:t>задания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на </w:t>
            </w:r>
            <w:r w:rsidRPr="004E5C91">
              <w:rPr>
                <w:sz w:val="20"/>
                <w:szCs w:val="20"/>
              </w:rPr>
              <w:t xml:space="preserve">исследование агрегирующих </w:t>
            </w:r>
            <w:r w:rsidRPr="004E5C91">
              <w:rPr>
                <w:spacing w:val="-3"/>
                <w:sz w:val="20"/>
                <w:szCs w:val="20"/>
              </w:rPr>
              <w:t>функций.</w:t>
            </w:r>
          </w:p>
          <w:p w:rsidR="00464173" w:rsidRPr="004E5C91" w:rsidRDefault="00464173">
            <w:pPr>
              <w:pStyle w:val="TableParagraph"/>
              <w:tabs>
                <w:tab w:val="left" w:pos="686"/>
                <w:tab w:val="left" w:pos="1074"/>
                <w:tab w:val="left" w:pos="1424"/>
              </w:tabs>
              <w:kinsoku w:val="0"/>
              <w:overflowPunct w:val="0"/>
              <w:ind w:right="92"/>
            </w:pPr>
            <w:r w:rsidRPr="004E5C91">
              <w:rPr>
                <w:i/>
                <w:iCs/>
                <w:sz w:val="20"/>
                <w:szCs w:val="20"/>
              </w:rPr>
              <w:t xml:space="preserve">Практическая: </w:t>
            </w:r>
            <w:r w:rsidRPr="004E5C91">
              <w:rPr>
                <w:sz w:val="20"/>
                <w:szCs w:val="20"/>
              </w:rPr>
              <w:t>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2"/>
                <w:sz w:val="20"/>
                <w:szCs w:val="20"/>
              </w:rPr>
              <w:t xml:space="preserve">выполнении </w:t>
            </w:r>
            <w:r w:rsidRPr="004E5C91">
              <w:rPr>
                <w:sz w:val="20"/>
                <w:szCs w:val="20"/>
              </w:rPr>
              <w:t>заданий,</w:t>
            </w:r>
            <w:r w:rsidRPr="004E5C91">
              <w:rPr>
                <w:sz w:val="20"/>
                <w:szCs w:val="20"/>
              </w:rPr>
              <w:tab/>
              <w:t>в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 xml:space="preserve">том </w:t>
            </w:r>
            <w:r w:rsidRPr="004E5C91">
              <w:rPr>
                <w:sz w:val="20"/>
                <w:szCs w:val="20"/>
              </w:rPr>
              <w:t>числе самостоятельных</w:t>
            </w:r>
            <w:r w:rsidRPr="004E5C91">
              <w:rPr>
                <w:spacing w:val="-3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и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4130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right="61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исследовательских практических работ.</w:t>
            </w:r>
          </w:p>
          <w:p w:rsidR="00464173" w:rsidRPr="004E5C91" w:rsidRDefault="00464173">
            <w:pPr>
              <w:pStyle w:val="TableParagraph"/>
              <w:tabs>
                <w:tab w:val="left" w:pos="571"/>
                <w:tab w:val="left" w:pos="1526"/>
              </w:tabs>
              <w:kinsoku w:val="0"/>
              <w:overflowPunct w:val="0"/>
              <w:ind w:right="90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Коммуникационна я:</w:t>
            </w:r>
            <w:r w:rsidRPr="004E5C91">
              <w:rPr>
                <w:i/>
                <w:iCs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участие</w:t>
            </w:r>
            <w:r w:rsidRPr="004E5C91">
              <w:rPr>
                <w:sz w:val="20"/>
                <w:szCs w:val="20"/>
              </w:rPr>
              <w:tab/>
              <w:t>во фронтальной беседе</w:t>
            </w:r>
            <w:r w:rsidRPr="004E5C91">
              <w:rPr>
                <w:sz w:val="20"/>
                <w:szCs w:val="20"/>
              </w:rPr>
              <w:tab/>
              <w:t>по</w:t>
            </w:r>
          </w:p>
          <w:p w:rsidR="00464173" w:rsidRPr="004E5C91" w:rsidRDefault="00464173">
            <w:pPr>
              <w:pStyle w:val="TableParagraph"/>
              <w:tabs>
                <w:tab w:val="left" w:pos="1064"/>
                <w:tab w:val="left" w:pos="1637"/>
              </w:tabs>
              <w:kinsoku w:val="0"/>
              <w:overflowPunct w:val="0"/>
              <w:ind w:right="89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обсуждению домашнего задания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 xml:space="preserve">(модель </w:t>
            </w:r>
            <w:r w:rsidRPr="004E5C91">
              <w:rPr>
                <w:sz w:val="20"/>
                <w:szCs w:val="20"/>
              </w:rPr>
              <w:t>урока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–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467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«перевернутое обучение»).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92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 в конце урока</w:t>
            </w:r>
          </w:p>
        </w:tc>
      </w:tr>
      <w:tr w:rsidR="00464173" w:rsidRPr="004E5C91">
        <w:trPr>
          <w:trHeight w:hRule="exact" w:val="4826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/>
            </w:pPr>
            <w:r w:rsidRPr="004E5C91">
              <w:rPr>
                <w:sz w:val="20"/>
                <w:szCs w:val="20"/>
              </w:rPr>
              <w:t>3.7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 w:right="253"/>
            </w:pPr>
            <w:r w:rsidRPr="004E5C91">
              <w:rPr>
                <w:sz w:val="20"/>
                <w:szCs w:val="20"/>
              </w:rPr>
              <w:t>Описательная статистика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887"/>
                <w:tab w:val="left" w:pos="997"/>
              </w:tabs>
              <w:kinsoku w:val="0"/>
              <w:overflowPunct w:val="0"/>
              <w:spacing w:before="97"/>
              <w:ind w:left="86" w:right="88"/>
            </w:pPr>
            <w:r w:rsidRPr="004E5C91">
              <w:rPr>
                <w:sz w:val="20"/>
                <w:szCs w:val="20"/>
              </w:rPr>
              <w:t>Методы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info, describe,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min, </w:t>
            </w:r>
            <w:r w:rsidRPr="004E5C91">
              <w:rPr>
                <w:sz w:val="20"/>
                <w:szCs w:val="20"/>
              </w:rPr>
              <w:t>max,</w:t>
            </w:r>
            <w:r w:rsidRPr="004E5C91">
              <w:rPr>
                <w:sz w:val="20"/>
                <w:szCs w:val="20"/>
              </w:rPr>
              <w:tab/>
              <w:t xml:space="preserve">mean, условия фильтрации данных, статистика по </w:t>
            </w:r>
            <w:r w:rsidRPr="004E5C91">
              <w:rPr>
                <w:spacing w:val="-1"/>
                <w:sz w:val="20"/>
                <w:szCs w:val="20"/>
              </w:rPr>
              <w:t xml:space="preserve">категориальны </w:t>
            </w:r>
            <w:r w:rsidRPr="004E5C91">
              <w:rPr>
                <w:sz w:val="20"/>
                <w:szCs w:val="20"/>
              </w:rPr>
              <w:t>м параметрам, фильтрация данных, статистически е</w:t>
            </w:r>
            <w:r w:rsidRPr="004E5C91">
              <w:rPr>
                <w:spacing w:val="-7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методы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686"/>
                <w:tab w:val="left" w:pos="1540"/>
              </w:tabs>
              <w:kinsoku w:val="0"/>
              <w:overflowPunct w:val="0"/>
              <w:spacing w:before="97"/>
              <w:ind w:right="91"/>
              <w:rPr>
                <w:spacing w:val="-1"/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Аналитическая: </w:t>
            </w:r>
            <w:r w:rsidRPr="004E5C91">
              <w:rPr>
                <w:sz w:val="20"/>
                <w:szCs w:val="20"/>
              </w:rPr>
              <w:t>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2"/>
                <w:sz w:val="20"/>
                <w:szCs w:val="20"/>
              </w:rPr>
              <w:t xml:space="preserve">выполнении </w:t>
            </w:r>
            <w:r w:rsidRPr="004E5C91">
              <w:rPr>
                <w:sz w:val="20"/>
                <w:szCs w:val="20"/>
              </w:rPr>
              <w:t>заданий практической работы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>на</w:t>
            </w:r>
          </w:p>
          <w:p w:rsidR="00464173" w:rsidRPr="004E5C91" w:rsidRDefault="00464173">
            <w:pPr>
              <w:pStyle w:val="TableParagraph"/>
              <w:tabs>
                <w:tab w:val="left" w:pos="676"/>
                <w:tab w:val="left" w:pos="1055"/>
                <w:tab w:val="left" w:pos="1545"/>
                <w:tab w:val="left" w:pos="1632"/>
              </w:tabs>
              <w:kinsoku w:val="0"/>
              <w:overflowPunct w:val="0"/>
              <w:spacing w:before="1"/>
              <w:ind w:right="87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применение статистических методов, а также 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составлении </w:t>
            </w:r>
            <w:r w:rsidRPr="004E5C91">
              <w:rPr>
                <w:sz w:val="20"/>
                <w:szCs w:val="20"/>
              </w:rPr>
              <w:t>задания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на </w:t>
            </w:r>
            <w:r w:rsidRPr="004E5C91">
              <w:rPr>
                <w:sz w:val="20"/>
                <w:szCs w:val="20"/>
              </w:rPr>
              <w:t>сложные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условия </w:t>
            </w:r>
            <w:r w:rsidRPr="004E5C91">
              <w:rPr>
                <w:sz w:val="20"/>
                <w:szCs w:val="20"/>
              </w:rPr>
              <w:t>фильтрации данных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и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150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статистических методов.</w:t>
            </w:r>
          </w:p>
          <w:p w:rsidR="00464173" w:rsidRPr="004E5C91" w:rsidRDefault="00464173">
            <w:pPr>
              <w:pStyle w:val="TableParagraph"/>
              <w:tabs>
                <w:tab w:val="left" w:pos="686"/>
              </w:tabs>
              <w:kinsoku w:val="0"/>
              <w:overflowPunct w:val="0"/>
              <w:ind w:right="92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Практическая: </w:t>
            </w:r>
            <w:r w:rsidRPr="004E5C91">
              <w:rPr>
                <w:sz w:val="20"/>
                <w:szCs w:val="20"/>
              </w:rPr>
              <w:t>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2"/>
                <w:sz w:val="20"/>
                <w:szCs w:val="20"/>
              </w:rPr>
              <w:t xml:space="preserve">выполнении </w:t>
            </w:r>
            <w:r w:rsidRPr="004E5C91">
              <w:rPr>
                <w:sz w:val="20"/>
                <w:szCs w:val="20"/>
              </w:rPr>
              <w:t>заданий.</w:t>
            </w:r>
          </w:p>
          <w:p w:rsidR="00464173" w:rsidRPr="004E5C91" w:rsidRDefault="00464173">
            <w:pPr>
              <w:pStyle w:val="TableParagraph"/>
              <w:tabs>
                <w:tab w:val="left" w:pos="571"/>
                <w:tab w:val="left" w:pos="1540"/>
              </w:tabs>
              <w:kinsoku w:val="0"/>
              <w:overflowPunct w:val="0"/>
              <w:ind w:right="90"/>
            </w:pPr>
            <w:r w:rsidRPr="004E5C91">
              <w:rPr>
                <w:i/>
                <w:iCs/>
                <w:sz w:val="20"/>
                <w:szCs w:val="20"/>
              </w:rPr>
              <w:t>Коммуникационна я:</w:t>
            </w:r>
            <w:r w:rsidRPr="004E5C91">
              <w:rPr>
                <w:i/>
                <w:iCs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участие</w:t>
            </w:r>
            <w:r w:rsidRPr="004E5C91">
              <w:rPr>
                <w:sz w:val="20"/>
                <w:szCs w:val="20"/>
              </w:rPr>
              <w:tab/>
              <w:t>во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275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965"/>
                <w:tab w:val="left" w:pos="1141"/>
                <w:tab w:val="left" w:pos="1641"/>
              </w:tabs>
              <w:kinsoku w:val="0"/>
              <w:overflowPunct w:val="0"/>
              <w:spacing w:before="96"/>
              <w:ind w:right="91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фронтальном обсуждении проблемных ситуаций,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ответы </w:t>
            </w:r>
            <w:r w:rsidRPr="004E5C91">
              <w:rPr>
                <w:sz w:val="20"/>
                <w:szCs w:val="20"/>
              </w:rPr>
              <w:t>на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 xml:space="preserve">вопросы, </w:t>
            </w:r>
            <w:r w:rsidRPr="004E5C91">
              <w:rPr>
                <w:sz w:val="20"/>
                <w:szCs w:val="20"/>
              </w:rPr>
              <w:t>обсуждение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в группах.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92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 в конце урока</w:t>
            </w:r>
          </w:p>
        </w:tc>
      </w:tr>
      <w:tr w:rsidR="00464173" w:rsidRPr="004E5C91">
        <w:trPr>
          <w:trHeight w:hRule="exact" w:val="620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/>
            </w:pPr>
            <w:r w:rsidRPr="004E5C91">
              <w:rPr>
                <w:sz w:val="20"/>
                <w:szCs w:val="20"/>
              </w:rPr>
              <w:t>3.8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/>
            </w:pPr>
            <w:r w:rsidRPr="004E5C91">
              <w:rPr>
                <w:sz w:val="20"/>
                <w:szCs w:val="20"/>
              </w:rPr>
              <w:t>Визуализация данных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1266"/>
              </w:tabs>
              <w:kinsoku w:val="0"/>
              <w:overflowPunct w:val="0"/>
              <w:spacing w:before="97"/>
              <w:ind w:left="86" w:right="88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Визуализация данных, преимущества диаграмм</w:t>
            </w:r>
            <w:r w:rsidRPr="004E5C91">
              <w:rPr>
                <w:sz w:val="20"/>
                <w:szCs w:val="20"/>
              </w:rPr>
              <w:tab/>
              <w:t>и графиков; виды диаграмм; библиотеки Pandas, Matplotlib, Seaborn; построение графиков</w:t>
            </w:r>
            <w:r w:rsidRPr="004E5C91">
              <w:rPr>
                <w:sz w:val="20"/>
                <w:szCs w:val="20"/>
              </w:rPr>
              <w:tab/>
              <w:t>и</w:t>
            </w:r>
          </w:p>
          <w:p w:rsidR="00464173" w:rsidRPr="004E5C91" w:rsidRDefault="00464173">
            <w:pPr>
              <w:pStyle w:val="TableParagraph"/>
              <w:tabs>
                <w:tab w:val="left" w:pos="805"/>
                <w:tab w:val="left" w:pos="1007"/>
                <w:tab w:val="left" w:pos="1285"/>
              </w:tabs>
              <w:kinsoku w:val="0"/>
              <w:overflowPunct w:val="0"/>
              <w:ind w:left="86" w:right="87"/>
            </w:pPr>
            <w:r w:rsidRPr="004E5C91">
              <w:rPr>
                <w:sz w:val="20"/>
                <w:szCs w:val="20"/>
              </w:rPr>
              <w:t>диаграмм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с помощью этих библиотек, методы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plot, hist,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scatter, </w:t>
            </w:r>
            <w:r w:rsidRPr="004E5C91">
              <w:rPr>
                <w:sz w:val="20"/>
                <w:szCs w:val="20"/>
              </w:rPr>
              <w:t>joinplot, pairplot, countplot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806"/>
                <w:tab w:val="left" w:pos="1031"/>
                <w:tab w:val="left" w:pos="1530"/>
              </w:tabs>
              <w:kinsoku w:val="0"/>
              <w:overflowPunct w:val="0"/>
              <w:spacing w:before="97"/>
              <w:ind w:right="90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Аналитическая: </w:t>
            </w:r>
            <w:r w:rsidRPr="004E5C91">
              <w:rPr>
                <w:sz w:val="20"/>
                <w:szCs w:val="20"/>
              </w:rPr>
              <w:t>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выделении </w:t>
            </w:r>
            <w:r w:rsidRPr="004E5C91">
              <w:rPr>
                <w:sz w:val="20"/>
                <w:szCs w:val="20"/>
              </w:rPr>
              <w:t>преимуществ визуализации данных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до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их </w:t>
            </w:r>
            <w:r w:rsidRPr="004E5C91">
              <w:rPr>
                <w:sz w:val="20"/>
                <w:szCs w:val="20"/>
              </w:rPr>
              <w:t>табличного представления.</w:t>
            </w:r>
          </w:p>
          <w:p w:rsidR="00464173" w:rsidRPr="004E5C91" w:rsidRDefault="00464173">
            <w:pPr>
              <w:pStyle w:val="TableParagraph"/>
              <w:tabs>
                <w:tab w:val="left" w:pos="686"/>
                <w:tab w:val="left" w:pos="1425"/>
              </w:tabs>
              <w:kinsoku w:val="0"/>
              <w:overflowPunct w:val="0"/>
              <w:ind w:right="86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Практическая: </w:t>
            </w:r>
            <w:r w:rsidRPr="004E5C91">
              <w:rPr>
                <w:sz w:val="20"/>
                <w:szCs w:val="20"/>
              </w:rPr>
              <w:t>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выполнении </w:t>
            </w:r>
            <w:r w:rsidRPr="004E5C91">
              <w:rPr>
                <w:sz w:val="20"/>
                <w:szCs w:val="20"/>
              </w:rPr>
              <w:t>практических заданий в малых группах;</w:t>
            </w:r>
            <w:r w:rsidRPr="004E5C91">
              <w:rPr>
                <w:sz w:val="20"/>
                <w:szCs w:val="20"/>
              </w:rPr>
              <w:tab/>
              <w:t>при выполнении практической работы.</w:t>
            </w:r>
          </w:p>
          <w:p w:rsidR="00464173" w:rsidRPr="004E5C91" w:rsidRDefault="00464173">
            <w:pPr>
              <w:pStyle w:val="TableParagraph"/>
              <w:tabs>
                <w:tab w:val="left" w:pos="604"/>
                <w:tab w:val="left" w:pos="1012"/>
                <w:tab w:val="left" w:pos="1540"/>
                <w:tab w:val="left" w:pos="1626"/>
              </w:tabs>
              <w:kinsoku w:val="0"/>
              <w:overflowPunct w:val="0"/>
              <w:ind w:right="92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Коммуникационна я:</w:t>
            </w:r>
            <w:r w:rsidRPr="004E5C91">
              <w:rPr>
                <w:i/>
                <w:iCs/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ответы</w:t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на </w:t>
            </w:r>
            <w:r w:rsidRPr="004E5C91">
              <w:rPr>
                <w:sz w:val="20"/>
                <w:szCs w:val="20"/>
              </w:rPr>
              <w:t>вопросы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 xml:space="preserve">учителя, </w:t>
            </w:r>
            <w:r w:rsidRPr="004E5C91">
              <w:rPr>
                <w:sz w:val="20"/>
                <w:szCs w:val="20"/>
              </w:rPr>
              <w:t>фронтальное обсуждение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и</w:t>
            </w:r>
          </w:p>
          <w:p w:rsidR="00464173" w:rsidRPr="004E5C91" w:rsidRDefault="00464173">
            <w:pPr>
              <w:pStyle w:val="TableParagraph"/>
              <w:tabs>
                <w:tab w:val="left" w:pos="1641"/>
              </w:tabs>
              <w:kinsoku w:val="0"/>
              <w:overflowPunct w:val="0"/>
              <w:ind w:right="91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обсуждение</w:t>
            </w:r>
            <w:r w:rsidRPr="004E5C91">
              <w:rPr>
                <w:sz w:val="20"/>
                <w:szCs w:val="20"/>
              </w:rPr>
              <w:tab/>
              <w:t>в малых</w:t>
            </w:r>
            <w:r w:rsidRPr="004E5C91">
              <w:rPr>
                <w:spacing w:val="-8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группах.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1"/>
              <w:ind w:right="92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 в конце урока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91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3.9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Проект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1"/>
              <w:ind w:left="86" w:right="555"/>
            </w:pPr>
            <w:r w:rsidRPr="004E5C91">
              <w:rPr>
                <w:sz w:val="20"/>
                <w:szCs w:val="20"/>
              </w:rPr>
              <w:t>«Исследование данных». Часть 1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84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Основные понятия  темы</w:t>
            </w:r>
          </w:p>
          <w:p w:rsidR="00464173" w:rsidRPr="004E5C91" w:rsidRDefault="00464173">
            <w:pPr>
              <w:pStyle w:val="TableParagraph"/>
              <w:tabs>
                <w:tab w:val="left" w:pos="1175"/>
              </w:tabs>
              <w:kinsoku w:val="0"/>
              <w:overflowPunct w:val="0"/>
              <w:ind w:left="86" w:right="91"/>
            </w:pPr>
            <w:r w:rsidRPr="004E5C91">
              <w:rPr>
                <w:sz w:val="20"/>
                <w:szCs w:val="20"/>
              </w:rPr>
              <w:t>«Анализ данных</w:t>
            </w:r>
            <w:r w:rsidRPr="004E5C91">
              <w:rPr>
                <w:sz w:val="20"/>
                <w:szCs w:val="20"/>
              </w:rPr>
              <w:tab/>
              <w:t>на Python»</w:t>
            </w:r>
          </w:p>
        </w:tc>
        <w:tc>
          <w:tcPr>
            <w:tcW w:w="1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686"/>
                <w:tab w:val="left" w:pos="1535"/>
                <w:tab w:val="left" w:pos="1636"/>
              </w:tabs>
              <w:kinsoku w:val="0"/>
              <w:overflowPunct w:val="0"/>
              <w:spacing w:before="96"/>
              <w:ind w:right="85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Аналитическая: </w:t>
            </w:r>
            <w:r w:rsidRPr="004E5C91">
              <w:rPr>
                <w:sz w:val="20"/>
                <w:szCs w:val="20"/>
              </w:rPr>
              <w:t>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выполнении </w:t>
            </w:r>
            <w:r w:rsidRPr="004E5C91">
              <w:rPr>
                <w:sz w:val="20"/>
                <w:szCs w:val="20"/>
              </w:rPr>
              <w:t>заданий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по </w:t>
            </w:r>
            <w:r w:rsidRPr="004E5C91">
              <w:rPr>
                <w:sz w:val="20"/>
                <w:szCs w:val="20"/>
              </w:rPr>
              <w:t>исследованию датасета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о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150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футболистах, поиск статистических характеристик отдельных переменных и их взаимосвязей, построение визуализации данных.</w:t>
            </w:r>
          </w:p>
          <w:p w:rsidR="00464173" w:rsidRPr="004E5C91" w:rsidRDefault="00464173">
            <w:pPr>
              <w:pStyle w:val="TableParagraph"/>
              <w:tabs>
                <w:tab w:val="left" w:pos="686"/>
              </w:tabs>
              <w:kinsoku w:val="0"/>
              <w:overflowPunct w:val="0"/>
              <w:spacing w:before="2" w:line="237" w:lineRule="auto"/>
              <w:ind w:right="92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Практическая: </w:t>
            </w:r>
            <w:r w:rsidRPr="004E5C91">
              <w:rPr>
                <w:sz w:val="20"/>
                <w:szCs w:val="20"/>
              </w:rPr>
              <w:t>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2"/>
                <w:sz w:val="20"/>
                <w:szCs w:val="20"/>
              </w:rPr>
              <w:t xml:space="preserve">выполнении </w:t>
            </w:r>
            <w:r w:rsidRPr="004E5C91">
              <w:rPr>
                <w:sz w:val="20"/>
                <w:szCs w:val="20"/>
              </w:rPr>
              <w:t>проекта.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1"/>
              <w:rPr>
                <w:i/>
                <w:iCs/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Коммуникативная</w:t>
            </w:r>
          </w:p>
          <w:p w:rsidR="00464173" w:rsidRPr="004E5C91" w:rsidRDefault="00464173">
            <w:pPr>
              <w:pStyle w:val="TableParagraph"/>
              <w:tabs>
                <w:tab w:val="left" w:pos="1425"/>
              </w:tabs>
              <w:kinsoku w:val="0"/>
              <w:overflowPunct w:val="0"/>
              <w:ind w:right="86"/>
            </w:pPr>
            <w:r w:rsidRPr="004E5C91">
              <w:rPr>
                <w:i/>
                <w:iCs/>
                <w:sz w:val="20"/>
                <w:szCs w:val="20"/>
              </w:rPr>
              <w:t xml:space="preserve">: </w:t>
            </w:r>
            <w:r w:rsidRPr="004E5C91">
              <w:rPr>
                <w:sz w:val="20"/>
                <w:szCs w:val="20"/>
              </w:rPr>
              <w:t>при обсуждении домашнего задания,</w:t>
            </w:r>
            <w:r w:rsidRPr="004E5C91">
              <w:rPr>
                <w:sz w:val="20"/>
                <w:szCs w:val="20"/>
              </w:rPr>
              <w:tab/>
              <w:t xml:space="preserve">при выполнении проекта в малых группах </w:t>
            </w: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 xml:space="preserve">: заполнение листа рефлексии в </w:t>
            </w:r>
            <w:r w:rsidRPr="004E5C91">
              <w:rPr>
                <w:spacing w:val="-3"/>
                <w:sz w:val="20"/>
                <w:szCs w:val="20"/>
              </w:rPr>
              <w:t xml:space="preserve">конце </w:t>
            </w:r>
            <w:r w:rsidRPr="004E5C91">
              <w:rPr>
                <w:sz w:val="20"/>
                <w:szCs w:val="20"/>
              </w:rPr>
              <w:t>урока</w:t>
            </w:r>
          </w:p>
        </w:tc>
      </w:tr>
      <w:tr w:rsidR="00464173" w:rsidRPr="004E5C91">
        <w:trPr>
          <w:trHeight w:hRule="exact" w:val="5978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1"/>
              <w:ind w:left="86"/>
            </w:pPr>
            <w:r w:rsidRPr="004E5C91">
              <w:rPr>
                <w:sz w:val="20"/>
                <w:szCs w:val="20"/>
              </w:rPr>
              <w:t>3.10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1"/>
              <w:ind w:left="86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Проект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86" w:right="555"/>
            </w:pPr>
            <w:r w:rsidRPr="004E5C91">
              <w:rPr>
                <w:sz w:val="20"/>
                <w:szCs w:val="20"/>
              </w:rPr>
              <w:t>«Исследование данных». Часть 2</w:t>
            </w: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ind w:left="86" w:right="555"/>
            </w:pPr>
          </w:p>
        </w:tc>
        <w:tc>
          <w:tcPr>
            <w:tcW w:w="1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ind w:left="86" w:right="555"/>
            </w:pPr>
          </w:p>
        </w:tc>
      </w:tr>
      <w:tr w:rsidR="00464173" w:rsidRPr="004E5C91">
        <w:trPr>
          <w:trHeight w:hRule="exact" w:val="203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3.11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352"/>
              <w:rPr>
                <w:lang w:val="en-US"/>
              </w:rPr>
            </w:pPr>
            <w:r w:rsidRPr="004E5C91">
              <w:rPr>
                <w:sz w:val="20"/>
                <w:szCs w:val="20"/>
              </w:rPr>
              <w:t>Проект</w:t>
            </w:r>
            <w:r w:rsidRPr="004E5C91">
              <w:rPr>
                <w:sz w:val="20"/>
                <w:szCs w:val="20"/>
                <w:lang w:val="en-US"/>
              </w:rPr>
              <w:t xml:space="preserve"> «Python </w:t>
            </w:r>
            <w:r w:rsidRPr="004E5C91">
              <w:rPr>
                <w:sz w:val="20"/>
                <w:szCs w:val="20"/>
              </w:rPr>
              <w:t>для</w:t>
            </w:r>
            <w:r w:rsidRPr="004E5C91">
              <w:rPr>
                <w:sz w:val="20"/>
                <w:szCs w:val="20"/>
                <w:lang w:val="en-US"/>
              </w:rPr>
              <w:t xml:space="preserve"> Data Science»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84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Основные понятия  темы</w:t>
            </w:r>
          </w:p>
          <w:p w:rsidR="00464173" w:rsidRPr="004E5C91" w:rsidRDefault="00464173">
            <w:pPr>
              <w:pStyle w:val="TableParagraph"/>
              <w:tabs>
                <w:tab w:val="left" w:pos="1175"/>
              </w:tabs>
              <w:kinsoku w:val="0"/>
              <w:overflowPunct w:val="0"/>
              <w:ind w:left="86" w:right="91"/>
            </w:pPr>
            <w:r w:rsidRPr="004E5C91">
              <w:rPr>
                <w:sz w:val="20"/>
                <w:szCs w:val="20"/>
              </w:rPr>
              <w:t>«Анализ данных</w:t>
            </w:r>
            <w:r w:rsidRPr="004E5C91">
              <w:rPr>
                <w:sz w:val="20"/>
                <w:szCs w:val="20"/>
              </w:rPr>
              <w:tab/>
              <w:t>на Python»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743"/>
              </w:tabs>
              <w:kinsoku w:val="0"/>
              <w:overflowPunct w:val="0"/>
              <w:spacing w:before="96"/>
              <w:ind w:right="90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Аналитическая: </w:t>
            </w:r>
            <w:r w:rsidRPr="004E5C91">
              <w:rPr>
                <w:sz w:val="20"/>
                <w:szCs w:val="20"/>
              </w:rPr>
              <w:t>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построении </w:t>
            </w:r>
            <w:r w:rsidRPr="004E5C91">
              <w:rPr>
                <w:sz w:val="20"/>
                <w:szCs w:val="20"/>
              </w:rPr>
              <w:t>визуальной карты знаний</w:t>
            </w:r>
            <w:r w:rsidRPr="004E5C91">
              <w:rPr>
                <w:spacing w:val="-11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модуля.</w:t>
            </w:r>
          </w:p>
          <w:p w:rsidR="00464173" w:rsidRPr="004E5C91" w:rsidRDefault="00464173">
            <w:pPr>
              <w:pStyle w:val="TableParagraph"/>
              <w:tabs>
                <w:tab w:val="left" w:pos="686"/>
              </w:tabs>
              <w:kinsoku w:val="0"/>
              <w:overflowPunct w:val="0"/>
              <w:spacing w:before="1"/>
              <w:ind w:right="92"/>
            </w:pPr>
            <w:r w:rsidRPr="004E5C91">
              <w:rPr>
                <w:i/>
                <w:iCs/>
                <w:sz w:val="20"/>
                <w:szCs w:val="20"/>
              </w:rPr>
              <w:t xml:space="preserve">Практическая: </w:t>
            </w:r>
            <w:r w:rsidRPr="004E5C91">
              <w:rPr>
                <w:sz w:val="20"/>
                <w:szCs w:val="20"/>
              </w:rPr>
              <w:t>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2"/>
                <w:sz w:val="20"/>
                <w:szCs w:val="20"/>
              </w:rPr>
              <w:t xml:space="preserve">выполнении </w:t>
            </w:r>
            <w:r w:rsidRPr="004E5C91">
              <w:rPr>
                <w:spacing w:val="-3"/>
                <w:sz w:val="20"/>
                <w:szCs w:val="20"/>
              </w:rPr>
              <w:t xml:space="preserve">теста </w:t>
            </w:r>
            <w:r w:rsidRPr="004E5C91">
              <w:rPr>
                <w:sz w:val="20"/>
                <w:szCs w:val="20"/>
              </w:rPr>
              <w:t>по</w:t>
            </w:r>
            <w:r w:rsidRPr="004E5C91">
              <w:rPr>
                <w:spacing w:val="5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разделу.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203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right="92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 в конце урока</w:t>
            </w:r>
          </w:p>
        </w:tc>
      </w:tr>
      <w:tr w:rsidR="00464173" w:rsidRPr="004E5C91">
        <w:trPr>
          <w:trHeight w:hRule="exact" w:val="677"/>
        </w:trPr>
        <w:tc>
          <w:tcPr>
            <w:tcW w:w="6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4.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5"/>
              <w:ind w:left="1243"/>
            </w:pPr>
            <w:r w:rsidRPr="004E5C91">
              <w:rPr>
                <w:b/>
                <w:bCs/>
                <w:sz w:val="20"/>
                <w:szCs w:val="20"/>
              </w:rPr>
              <w:t>Введение в машинное обучение на Python</w:t>
            </w:r>
          </w:p>
        </w:tc>
      </w:tr>
      <w:tr w:rsidR="00464173" w:rsidRPr="004E5C91">
        <w:trPr>
          <w:trHeight w:hRule="exact" w:val="597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/>
            </w:pPr>
            <w:r w:rsidRPr="004E5C91">
              <w:rPr>
                <w:sz w:val="20"/>
                <w:szCs w:val="20"/>
              </w:rPr>
              <w:t>4.1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/>
            </w:pPr>
            <w:r w:rsidRPr="004E5C91">
              <w:rPr>
                <w:sz w:val="20"/>
                <w:szCs w:val="20"/>
              </w:rPr>
              <w:t>Понятие и виды машинного обучения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460"/>
                <w:tab w:val="left" w:pos="825"/>
                <w:tab w:val="left" w:pos="1098"/>
                <w:tab w:val="left" w:pos="1281"/>
              </w:tabs>
              <w:kinsoku w:val="0"/>
              <w:overflowPunct w:val="0"/>
              <w:spacing w:before="97"/>
              <w:ind w:left="86" w:right="87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Искусственны й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интеллект, </w:t>
            </w:r>
            <w:r w:rsidRPr="004E5C91">
              <w:rPr>
                <w:sz w:val="20"/>
                <w:szCs w:val="20"/>
              </w:rPr>
              <w:t>подход, основанный на правилах, машинное обучение, история развития ИИ в играх,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сферы </w:t>
            </w:r>
            <w:r w:rsidRPr="004E5C91">
              <w:rPr>
                <w:sz w:val="20"/>
                <w:szCs w:val="20"/>
              </w:rPr>
              <w:t>применения машинного обучения; обучение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с учителем, обучение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2"/>
                <w:sz w:val="20"/>
                <w:szCs w:val="20"/>
              </w:rPr>
              <w:t xml:space="preserve">без </w:t>
            </w:r>
            <w:r w:rsidRPr="004E5C91">
              <w:rPr>
                <w:sz w:val="20"/>
                <w:szCs w:val="20"/>
              </w:rPr>
              <w:t>учителя, задача регрессии, задача классификаци и,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задача </w:t>
            </w:r>
            <w:r w:rsidRPr="004E5C91">
              <w:rPr>
                <w:sz w:val="20"/>
                <w:szCs w:val="20"/>
              </w:rPr>
              <w:t>кластеризации</w:t>
            </w:r>
          </w:p>
          <w:p w:rsidR="00464173" w:rsidRPr="004E5C91" w:rsidRDefault="00464173">
            <w:pPr>
              <w:pStyle w:val="TableParagraph"/>
              <w:tabs>
                <w:tab w:val="left" w:pos="748"/>
              </w:tabs>
              <w:kinsoku w:val="0"/>
              <w:overflowPunct w:val="0"/>
              <w:ind w:left="86" w:right="90"/>
            </w:pPr>
            <w:r w:rsidRPr="004E5C91">
              <w:rPr>
                <w:sz w:val="20"/>
                <w:szCs w:val="20"/>
              </w:rPr>
              <w:t xml:space="preserve">, </w:t>
            </w:r>
            <w:r w:rsidRPr="004E5C91">
              <w:rPr>
                <w:spacing w:val="-3"/>
                <w:sz w:val="20"/>
                <w:szCs w:val="20"/>
              </w:rPr>
              <w:t xml:space="preserve">отбор </w:t>
            </w:r>
            <w:r w:rsidRPr="004E5C91">
              <w:rPr>
                <w:sz w:val="20"/>
                <w:szCs w:val="20"/>
              </w:rPr>
              <w:t>данных для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>модели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1646"/>
              </w:tabs>
              <w:kinsoku w:val="0"/>
              <w:overflowPunct w:val="0"/>
              <w:spacing w:before="97"/>
              <w:ind w:right="91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Аналитическая: </w:t>
            </w:r>
            <w:r w:rsidRPr="004E5C91">
              <w:rPr>
                <w:sz w:val="20"/>
                <w:szCs w:val="20"/>
              </w:rPr>
              <w:t>при</w:t>
            </w:r>
            <w:r w:rsidRPr="004E5C91">
              <w:rPr>
                <w:spacing w:val="-15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сравнительном анализе подходов: обучение</w:t>
            </w:r>
            <w:r w:rsidRPr="004E5C91">
              <w:rPr>
                <w:sz w:val="20"/>
                <w:szCs w:val="20"/>
              </w:rPr>
              <w:tab/>
              <w:t>с</w:t>
            </w:r>
          </w:p>
          <w:p w:rsidR="00464173" w:rsidRPr="004E5C91" w:rsidRDefault="00464173">
            <w:pPr>
              <w:pStyle w:val="TableParagraph"/>
              <w:tabs>
                <w:tab w:val="left" w:pos="1631"/>
              </w:tabs>
              <w:kinsoku w:val="0"/>
              <w:overflowPunct w:val="0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учителем</w:t>
            </w:r>
            <w:r w:rsidRPr="004E5C91">
              <w:rPr>
                <w:sz w:val="20"/>
                <w:szCs w:val="20"/>
              </w:rPr>
              <w:tab/>
              <w:t>и</w:t>
            </w:r>
          </w:p>
          <w:p w:rsidR="00464173" w:rsidRPr="004E5C91" w:rsidRDefault="00464173">
            <w:pPr>
              <w:pStyle w:val="TableParagraph"/>
              <w:tabs>
                <w:tab w:val="left" w:pos="1463"/>
              </w:tabs>
              <w:kinsoku w:val="0"/>
              <w:overflowPunct w:val="0"/>
              <w:rPr>
                <w:spacing w:val="-2"/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обучение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2"/>
                <w:sz w:val="20"/>
                <w:szCs w:val="20"/>
              </w:rPr>
              <w:t>без</w:t>
            </w:r>
          </w:p>
          <w:p w:rsidR="00464173" w:rsidRPr="004E5C91" w:rsidRDefault="00464173">
            <w:pPr>
              <w:pStyle w:val="TableParagraph"/>
              <w:tabs>
                <w:tab w:val="left" w:pos="599"/>
                <w:tab w:val="left" w:pos="1425"/>
                <w:tab w:val="left" w:pos="1530"/>
              </w:tabs>
              <w:kinsoku w:val="0"/>
              <w:overflowPunct w:val="0"/>
              <w:spacing w:before="1"/>
              <w:ind w:right="88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учителя;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при </w:t>
            </w:r>
            <w:r w:rsidRPr="004E5C91">
              <w:rPr>
                <w:sz w:val="20"/>
                <w:szCs w:val="20"/>
              </w:rPr>
              <w:t>ответах на</w:t>
            </w:r>
            <w:r w:rsidRPr="004E5C91">
              <w:rPr>
                <w:spacing w:val="-31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вопросы 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фронтальном </w:t>
            </w:r>
            <w:r w:rsidRPr="004E5C91">
              <w:rPr>
                <w:sz w:val="20"/>
                <w:szCs w:val="20"/>
              </w:rPr>
              <w:t>обсуждении вопросов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по презентации.</w:t>
            </w:r>
          </w:p>
          <w:p w:rsidR="00464173" w:rsidRPr="004E5C91" w:rsidRDefault="00464173">
            <w:pPr>
              <w:pStyle w:val="TableParagraph"/>
              <w:tabs>
                <w:tab w:val="left" w:pos="686"/>
              </w:tabs>
              <w:kinsoku w:val="0"/>
              <w:overflowPunct w:val="0"/>
              <w:ind w:right="94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Практическая: </w:t>
            </w:r>
            <w:r w:rsidRPr="004E5C91">
              <w:rPr>
                <w:sz w:val="20"/>
                <w:szCs w:val="20"/>
              </w:rPr>
              <w:t>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2"/>
                <w:sz w:val="20"/>
                <w:szCs w:val="20"/>
              </w:rPr>
              <w:t xml:space="preserve">выполнении </w:t>
            </w:r>
            <w:r w:rsidRPr="004E5C91">
              <w:rPr>
                <w:sz w:val="20"/>
                <w:szCs w:val="20"/>
              </w:rPr>
              <w:t>заданий практической работы.</w:t>
            </w:r>
          </w:p>
          <w:p w:rsidR="00464173" w:rsidRPr="004E5C91" w:rsidRDefault="00464173">
            <w:pPr>
              <w:pStyle w:val="TableParagraph"/>
              <w:tabs>
                <w:tab w:val="left" w:pos="604"/>
                <w:tab w:val="left" w:pos="1012"/>
                <w:tab w:val="left" w:pos="1419"/>
                <w:tab w:val="left" w:pos="1540"/>
              </w:tabs>
              <w:kinsoku w:val="0"/>
              <w:overflowPunct w:val="0"/>
              <w:spacing w:before="1"/>
              <w:ind w:right="90"/>
            </w:pPr>
            <w:r w:rsidRPr="004E5C91">
              <w:rPr>
                <w:i/>
                <w:iCs/>
                <w:sz w:val="20"/>
                <w:szCs w:val="20"/>
              </w:rPr>
              <w:t>Коммуникационна я:</w:t>
            </w:r>
            <w:r w:rsidRPr="004E5C91">
              <w:rPr>
                <w:i/>
                <w:iCs/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ответы</w:t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на вопросы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 xml:space="preserve">учителя, </w:t>
            </w:r>
            <w:r w:rsidRPr="004E5C91">
              <w:rPr>
                <w:sz w:val="20"/>
                <w:szCs w:val="20"/>
              </w:rPr>
              <w:t>участие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во фронтальном обсуждении</w:t>
            </w:r>
            <w:r w:rsidRPr="004E5C91">
              <w:rPr>
                <w:sz w:val="20"/>
                <w:szCs w:val="20"/>
              </w:rPr>
              <w:tab/>
              <w:t>при выполнении заданий.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1138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386"/>
            </w:pPr>
            <w:r w:rsidRPr="004E5C91">
              <w:rPr>
                <w:sz w:val="20"/>
                <w:szCs w:val="20"/>
              </w:rPr>
              <w:t>машинного обучения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right="92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 в конце урока</w:t>
            </w:r>
          </w:p>
        </w:tc>
      </w:tr>
      <w:tr w:rsidR="00464173" w:rsidRPr="004E5C91">
        <w:trPr>
          <w:trHeight w:hRule="exact" w:val="7587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4.2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192"/>
            </w:pPr>
            <w:r w:rsidRPr="004E5C91">
              <w:rPr>
                <w:sz w:val="20"/>
                <w:szCs w:val="20"/>
              </w:rPr>
              <w:t>Анализ и визуализация данных на Python (повторение)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825"/>
                <w:tab w:val="left" w:pos="1098"/>
                <w:tab w:val="left" w:pos="1281"/>
              </w:tabs>
              <w:kinsoku w:val="0"/>
              <w:overflowPunct w:val="0"/>
              <w:spacing w:before="96"/>
              <w:ind w:left="86" w:right="87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Машинное обучение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с учителем, машинное обучение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2"/>
                <w:sz w:val="20"/>
                <w:szCs w:val="20"/>
              </w:rPr>
              <w:t xml:space="preserve">без </w:t>
            </w:r>
            <w:r w:rsidRPr="004E5C91">
              <w:rPr>
                <w:sz w:val="20"/>
                <w:szCs w:val="20"/>
              </w:rPr>
              <w:t>учителя, задача регрессии, задача классификаци и,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задача </w:t>
            </w:r>
            <w:r w:rsidRPr="004E5C91">
              <w:rPr>
                <w:sz w:val="20"/>
                <w:szCs w:val="20"/>
              </w:rPr>
              <w:t>кластеризации</w:t>
            </w:r>
          </w:p>
          <w:p w:rsidR="00464173" w:rsidRPr="004E5C91" w:rsidRDefault="00464173">
            <w:pPr>
              <w:pStyle w:val="TableParagraph"/>
              <w:tabs>
                <w:tab w:val="left" w:pos="378"/>
                <w:tab w:val="left" w:pos="1267"/>
              </w:tabs>
              <w:kinsoku w:val="0"/>
              <w:overflowPunct w:val="0"/>
              <w:spacing w:before="1"/>
              <w:ind w:left="86" w:right="87"/>
            </w:pPr>
            <w:r w:rsidRPr="004E5C91">
              <w:rPr>
                <w:sz w:val="20"/>
                <w:szCs w:val="20"/>
              </w:rPr>
              <w:t>;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библиотеки </w:t>
            </w:r>
            <w:r w:rsidRPr="004E5C91">
              <w:rPr>
                <w:sz w:val="20"/>
                <w:szCs w:val="20"/>
              </w:rPr>
              <w:t>Pandas</w:t>
            </w:r>
            <w:r w:rsidRPr="004E5C91">
              <w:rPr>
                <w:sz w:val="20"/>
                <w:szCs w:val="20"/>
              </w:rPr>
              <w:tab/>
              <w:t>и Matplotlib, чтение табличных данных, статистически 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показатели, </w:t>
            </w:r>
            <w:r w:rsidRPr="004E5C91">
              <w:rPr>
                <w:sz w:val="20"/>
                <w:szCs w:val="20"/>
              </w:rPr>
              <w:t>построение диаграмм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1425"/>
              </w:tabs>
              <w:kinsoku w:val="0"/>
              <w:overflowPunct w:val="0"/>
              <w:spacing w:before="96"/>
              <w:ind w:right="88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Аналитическая: </w:t>
            </w:r>
            <w:r w:rsidRPr="004E5C91">
              <w:rPr>
                <w:sz w:val="20"/>
                <w:szCs w:val="20"/>
              </w:rPr>
              <w:t>при поиске</w:t>
            </w:r>
            <w:r w:rsidRPr="004E5C91">
              <w:rPr>
                <w:spacing w:val="-20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 xml:space="preserve">ответов на </w:t>
            </w:r>
            <w:r w:rsidRPr="004E5C91">
              <w:rPr>
                <w:spacing w:val="-3"/>
                <w:sz w:val="20"/>
                <w:szCs w:val="20"/>
              </w:rPr>
              <w:t xml:space="preserve">вопросы </w:t>
            </w:r>
            <w:r w:rsidRPr="004E5C91">
              <w:rPr>
                <w:sz w:val="20"/>
                <w:szCs w:val="20"/>
              </w:rPr>
              <w:t>в ходе обсуждения выполненного домашнего задания,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при </w:t>
            </w:r>
            <w:r w:rsidRPr="004E5C91">
              <w:rPr>
                <w:sz w:val="20"/>
                <w:szCs w:val="20"/>
              </w:rPr>
              <w:t>выполнении заданий практической работы.</w:t>
            </w:r>
          </w:p>
          <w:p w:rsidR="00464173" w:rsidRPr="004E5C91" w:rsidRDefault="00464173">
            <w:pPr>
              <w:pStyle w:val="TableParagraph"/>
              <w:tabs>
                <w:tab w:val="left" w:pos="686"/>
                <w:tab w:val="left" w:pos="1425"/>
              </w:tabs>
              <w:kinsoku w:val="0"/>
              <w:overflowPunct w:val="0"/>
              <w:ind w:right="88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Практическая: </w:t>
            </w:r>
            <w:r w:rsidRPr="004E5C91">
              <w:rPr>
                <w:sz w:val="20"/>
                <w:szCs w:val="20"/>
              </w:rPr>
              <w:t>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обсуждении </w:t>
            </w:r>
            <w:r w:rsidRPr="004E5C91">
              <w:rPr>
                <w:sz w:val="20"/>
                <w:szCs w:val="20"/>
              </w:rPr>
              <w:t>выполненного домашнего задания;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при </w:t>
            </w:r>
            <w:r w:rsidRPr="004E5C91">
              <w:rPr>
                <w:sz w:val="20"/>
                <w:szCs w:val="20"/>
              </w:rPr>
              <w:t>фронтальном опросе и беседе, 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выполнении </w:t>
            </w:r>
            <w:r w:rsidRPr="004E5C91">
              <w:rPr>
                <w:sz w:val="20"/>
                <w:szCs w:val="20"/>
              </w:rPr>
              <w:t>заданий практической работы.</w:t>
            </w:r>
          </w:p>
          <w:p w:rsidR="00464173" w:rsidRPr="004E5C91" w:rsidRDefault="00464173">
            <w:pPr>
              <w:pStyle w:val="TableParagraph"/>
              <w:tabs>
                <w:tab w:val="left" w:pos="604"/>
                <w:tab w:val="left" w:pos="1012"/>
                <w:tab w:val="left" w:pos="1419"/>
                <w:tab w:val="left" w:pos="1540"/>
              </w:tabs>
              <w:kinsoku w:val="0"/>
              <w:overflowPunct w:val="0"/>
              <w:ind w:right="90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Коммуникационна я:</w:t>
            </w:r>
            <w:r w:rsidRPr="004E5C91">
              <w:rPr>
                <w:i/>
                <w:iCs/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>ответы</w:t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на вопросы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 xml:space="preserve">учителя, </w:t>
            </w:r>
            <w:r w:rsidRPr="004E5C91">
              <w:rPr>
                <w:sz w:val="20"/>
                <w:szCs w:val="20"/>
              </w:rPr>
              <w:t>участие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во фронтальном обсуждении</w:t>
            </w:r>
            <w:r w:rsidRPr="004E5C91">
              <w:rPr>
                <w:sz w:val="20"/>
                <w:szCs w:val="20"/>
              </w:rPr>
              <w:tab/>
              <w:t>при выполнении заданий.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92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  листа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68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right="92"/>
            </w:pPr>
            <w:r w:rsidRPr="004E5C91">
              <w:rPr>
                <w:sz w:val="20"/>
                <w:szCs w:val="20"/>
              </w:rPr>
              <w:t>рефлексии в конце урока</w:t>
            </w:r>
          </w:p>
        </w:tc>
      </w:tr>
      <w:tr w:rsidR="00464173" w:rsidRPr="004E5C91">
        <w:trPr>
          <w:trHeight w:hRule="exact" w:val="804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4.3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102" w:line="226" w:lineRule="exact"/>
              <w:ind w:left="86" w:right="87"/>
            </w:pPr>
            <w:r w:rsidRPr="004E5C91">
              <w:rPr>
                <w:sz w:val="20"/>
                <w:szCs w:val="20"/>
              </w:rPr>
              <w:t>Библиотеки машинного обучения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1103"/>
                <w:tab w:val="left" w:pos="1170"/>
                <w:tab w:val="left" w:pos="1266"/>
              </w:tabs>
              <w:kinsoku w:val="0"/>
              <w:overflowPunct w:val="0"/>
              <w:spacing w:before="96"/>
              <w:ind w:left="86" w:right="88"/>
            </w:pPr>
            <w:r w:rsidRPr="004E5C91">
              <w:rPr>
                <w:sz w:val="20"/>
                <w:szCs w:val="20"/>
              </w:rPr>
              <w:t>Машинное обучение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 xml:space="preserve">с учителем и </w:t>
            </w:r>
            <w:r w:rsidRPr="004E5C91">
              <w:rPr>
                <w:spacing w:val="-2"/>
                <w:sz w:val="20"/>
                <w:szCs w:val="20"/>
              </w:rPr>
              <w:t xml:space="preserve">без </w:t>
            </w:r>
            <w:r w:rsidRPr="004E5C91">
              <w:rPr>
                <w:sz w:val="20"/>
                <w:szCs w:val="20"/>
              </w:rPr>
              <w:t>учителя,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его преимущества, </w:t>
            </w:r>
            <w:r w:rsidRPr="004E5C91">
              <w:rPr>
                <w:sz w:val="20"/>
                <w:szCs w:val="20"/>
              </w:rPr>
              <w:t>постановка цели и задач, анализ данных, обучающая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 xml:space="preserve">и </w:t>
            </w:r>
            <w:r w:rsidRPr="004E5C91">
              <w:rPr>
                <w:spacing w:val="-1"/>
                <w:sz w:val="20"/>
                <w:szCs w:val="20"/>
              </w:rPr>
              <w:t xml:space="preserve">тренировочная </w:t>
            </w:r>
            <w:r w:rsidRPr="004E5C91">
              <w:rPr>
                <w:sz w:val="20"/>
                <w:szCs w:val="20"/>
              </w:rPr>
              <w:t xml:space="preserve">выборки, задача регрессии, задача классификаци и, тестовая и </w:t>
            </w:r>
            <w:r w:rsidRPr="004E5C91">
              <w:rPr>
                <w:spacing w:val="-1"/>
                <w:sz w:val="20"/>
                <w:szCs w:val="20"/>
              </w:rPr>
              <w:t xml:space="preserve">тренировочная </w:t>
            </w:r>
            <w:r w:rsidRPr="004E5C91">
              <w:rPr>
                <w:sz w:val="20"/>
                <w:szCs w:val="20"/>
              </w:rPr>
              <w:t>выборка, переобучение, недообучение, оптимальная модель, кросс- валидация; библиотека Sklearn, этапы построения модели машинного обучения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на Python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1017"/>
                <w:tab w:val="left" w:pos="1166"/>
                <w:tab w:val="left" w:pos="1420"/>
              </w:tabs>
              <w:kinsoku w:val="0"/>
              <w:overflowPunct w:val="0"/>
              <w:spacing w:before="96"/>
              <w:ind w:right="87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Аналитическая: </w:t>
            </w:r>
            <w:r w:rsidRPr="004E5C91">
              <w:rPr>
                <w:spacing w:val="-3"/>
                <w:sz w:val="20"/>
                <w:szCs w:val="20"/>
              </w:rPr>
              <w:t xml:space="preserve">ответы </w:t>
            </w:r>
            <w:r w:rsidRPr="004E5C91">
              <w:rPr>
                <w:sz w:val="20"/>
                <w:szCs w:val="20"/>
              </w:rPr>
              <w:t>на вопросы (анализ вопросов и поиск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ответов) </w:t>
            </w:r>
            <w:r w:rsidRPr="004E5C91">
              <w:rPr>
                <w:sz w:val="20"/>
                <w:szCs w:val="20"/>
              </w:rPr>
              <w:t>фронтальной беседы;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анализ графиков моделей машинного обучения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при выполнении задания</w:t>
            </w:r>
          </w:p>
          <w:p w:rsidR="00464173" w:rsidRPr="004E5C91" w:rsidRDefault="00464173">
            <w:pPr>
              <w:pStyle w:val="TableParagraph"/>
              <w:tabs>
                <w:tab w:val="left" w:pos="1007"/>
                <w:tab w:val="left" w:pos="1347"/>
                <w:tab w:val="left" w:pos="1641"/>
              </w:tabs>
              <w:kinsoku w:val="0"/>
              <w:overflowPunct w:val="0"/>
              <w:ind w:right="90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«Проблемы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 xml:space="preserve">в обучении модели». </w:t>
            </w:r>
            <w:r w:rsidRPr="004E5C91">
              <w:rPr>
                <w:i/>
                <w:iCs/>
                <w:sz w:val="20"/>
                <w:szCs w:val="20"/>
              </w:rPr>
              <w:t xml:space="preserve">Практическая: </w:t>
            </w:r>
            <w:r w:rsidRPr="004E5C91">
              <w:rPr>
                <w:sz w:val="20"/>
                <w:szCs w:val="20"/>
              </w:rPr>
              <w:t>поиск ответов на вопросы фронтальной беседы и вопросы учителя</w:t>
            </w:r>
            <w:r w:rsidRPr="004E5C91">
              <w:rPr>
                <w:sz w:val="20"/>
                <w:szCs w:val="20"/>
              </w:rPr>
              <w:tab/>
              <w:t>в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ходе </w:t>
            </w:r>
            <w:r w:rsidRPr="004E5C91">
              <w:rPr>
                <w:sz w:val="20"/>
                <w:szCs w:val="20"/>
              </w:rPr>
              <w:t>урока.</w:t>
            </w:r>
          </w:p>
          <w:p w:rsidR="00464173" w:rsidRPr="004E5C91" w:rsidRDefault="00464173">
            <w:pPr>
              <w:pStyle w:val="TableParagraph"/>
              <w:tabs>
                <w:tab w:val="left" w:pos="571"/>
                <w:tab w:val="left" w:pos="1526"/>
              </w:tabs>
              <w:kinsoku w:val="0"/>
              <w:overflowPunct w:val="0"/>
              <w:spacing w:before="1"/>
              <w:ind w:right="90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Коммуникационна я:</w:t>
            </w:r>
            <w:r w:rsidRPr="004E5C91">
              <w:rPr>
                <w:i/>
                <w:iCs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участие</w:t>
            </w:r>
            <w:r w:rsidRPr="004E5C91">
              <w:rPr>
                <w:sz w:val="20"/>
                <w:szCs w:val="20"/>
              </w:rPr>
              <w:tab/>
              <w:t>во фронтальной беседе</w:t>
            </w:r>
            <w:r w:rsidRPr="004E5C91">
              <w:rPr>
                <w:sz w:val="20"/>
                <w:szCs w:val="20"/>
              </w:rPr>
              <w:tab/>
              <w:t>по</w:t>
            </w:r>
          </w:p>
          <w:p w:rsidR="00464173" w:rsidRPr="004E5C91" w:rsidRDefault="00464173">
            <w:pPr>
              <w:pStyle w:val="TableParagraph"/>
              <w:tabs>
                <w:tab w:val="left" w:pos="1419"/>
                <w:tab w:val="left" w:pos="1645"/>
              </w:tabs>
              <w:kinsoku w:val="0"/>
              <w:overflowPunct w:val="0"/>
              <w:ind w:right="86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материалам предыдущего урока; участие в обсуждении</w:t>
            </w:r>
            <w:r w:rsidRPr="004E5C91">
              <w:rPr>
                <w:sz w:val="20"/>
                <w:szCs w:val="20"/>
              </w:rPr>
              <w:tab/>
              <w:t>при выполнении задания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в</w:t>
            </w:r>
          </w:p>
          <w:p w:rsidR="00464173" w:rsidRPr="004E5C91" w:rsidRDefault="00464173">
            <w:pPr>
              <w:pStyle w:val="TableParagraph"/>
              <w:tabs>
                <w:tab w:val="left" w:pos="1525"/>
              </w:tabs>
              <w:kinsoku w:val="0"/>
              <w:overflowPunct w:val="0"/>
              <w:ind w:right="90"/>
            </w:pPr>
            <w:r w:rsidRPr="004E5C91">
              <w:rPr>
                <w:sz w:val="20"/>
                <w:szCs w:val="20"/>
              </w:rPr>
              <w:t>микрогруппе</w:t>
            </w:r>
            <w:r w:rsidRPr="004E5C91">
              <w:rPr>
                <w:sz w:val="20"/>
                <w:szCs w:val="20"/>
              </w:rPr>
              <w:tab/>
              <w:t>по анализу графиков машинного обучения.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1138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right="117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 в конце урока</w:t>
            </w:r>
          </w:p>
        </w:tc>
      </w:tr>
      <w:tr w:rsidR="00464173" w:rsidRPr="004E5C91">
        <w:trPr>
          <w:trHeight w:hRule="exact" w:val="7817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4.4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Линейная регрессия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1170"/>
                <w:tab w:val="left" w:pos="1285"/>
              </w:tabs>
              <w:kinsoku w:val="0"/>
              <w:overflowPunct w:val="0"/>
              <w:spacing w:before="96"/>
              <w:ind w:left="86" w:right="86"/>
            </w:pPr>
            <w:r w:rsidRPr="004E5C91">
              <w:rPr>
                <w:sz w:val="20"/>
                <w:szCs w:val="20"/>
              </w:rPr>
              <w:t>Понятие линейной регрессии, целевая функция, линейное уравнение, гомоскедастич ность данных; создание модели линейной регрессии</w:t>
            </w:r>
            <w:r w:rsidRPr="004E5C91">
              <w:rPr>
                <w:sz w:val="20"/>
                <w:szCs w:val="20"/>
              </w:rPr>
              <w:tab/>
              <w:t>на Python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с помощью библиотек Pandas, NumPy и</w:t>
            </w:r>
            <w:r w:rsidRPr="004E5C91">
              <w:rPr>
                <w:spacing w:val="-4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Sklearn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1127"/>
                <w:tab w:val="left" w:pos="1228"/>
                <w:tab w:val="left" w:pos="1277"/>
                <w:tab w:val="left" w:pos="1646"/>
              </w:tabs>
              <w:kinsoku w:val="0"/>
              <w:overflowPunct w:val="0"/>
              <w:spacing w:before="96"/>
              <w:ind w:right="85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Аналитическая: </w:t>
            </w:r>
            <w:r w:rsidRPr="004E5C91">
              <w:rPr>
                <w:sz w:val="20"/>
                <w:szCs w:val="20"/>
              </w:rPr>
              <w:t>анализ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 xml:space="preserve">работы </w:t>
            </w:r>
            <w:r w:rsidRPr="004E5C91">
              <w:rPr>
                <w:sz w:val="20"/>
                <w:szCs w:val="20"/>
              </w:rPr>
              <w:t>модели линейной регрессии (подбор коэффициентов линейного уравнения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с несколькими переменными); анализ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задач, представленных учителем, выбор</w:t>
            </w:r>
            <w:r w:rsidRPr="004E5C91">
              <w:rPr>
                <w:spacing w:val="-23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из них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задач</w:t>
            </w:r>
          </w:p>
          <w:p w:rsidR="00464173" w:rsidRPr="004E5C91" w:rsidRDefault="00464173">
            <w:pPr>
              <w:pStyle w:val="TableParagraph"/>
              <w:tabs>
                <w:tab w:val="left" w:pos="1012"/>
                <w:tab w:val="left" w:pos="1050"/>
                <w:tab w:val="left" w:pos="1113"/>
                <w:tab w:val="left" w:pos="1170"/>
                <w:tab w:val="left" w:pos="1444"/>
                <w:tab w:val="left" w:pos="1535"/>
              </w:tabs>
              <w:kinsoku w:val="0"/>
              <w:overflowPunct w:val="0"/>
              <w:ind w:right="87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регрессии; задание на анализ</w:t>
            </w:r>
            <w:r w:rsidRPr="004E5C91">
              <w:rPr>
                <w:spacing w:val="-25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графиков и выбор из них того,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который </w:t>
            </w:r>
            <w:r w:rsidRPr="004E5C91">
              <w:rPr>
                <w:sz w:val="20"/>
                <w:szCs w:val="20"/>
              </w:rPr>
              <w:t>соответствует модели линейной регрессии; анализ точечных графикjd и выбор среди них набора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>данных, подходящих</w:t>
            </w:r>
            <w:r w:rsidRPr="004E5C91">
              <w:rPr>
                <w:spacing w:val="-1"/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для решения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задачи </w:t>
            </w:r>
            <w:r w:rsidRPr="004E5C91">
              <w:rPr>
                <w:sz w:val="20"/>
                <w:szCs w:val="20"/>
              </w:rPr>
              <w:t>линейной регрессии; создание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модели </w:t>
            </w:r>
            <w:r w:rsidRPr="004E5C91">
              <w:rPr>
                <w:sz w:val="20"/>
                <w:szCs w:val="20"/>
              </w:rPr>
              <w:t>машинного обучения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на Python.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rPr>
                <w:i/>
                <w:iCs/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Практическая: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</w:pPr>
            <w:r w:rsidRPr="004E5C91">
              <w:rPr>
                <w:sz w:val="20"/>
                <w:szCs w:val="20"/>
              </w:rPr>
              <w:t>решение  задач (из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850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1151"/>
              </w:tabs>
              <w:kinsoku w:val="0"/>
              <w:overflowPunct w:val="0"/>
              <w:spacing w:before="96"/>
              <w:ind w:right="88"/>
              <w:rPr>
                <w:spacing w:val="-1"/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представленных учителем задач) на выбор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>набора</w:t>
            </w:r>
          </w:p>
          <w:p w:rsidR="00464173" w:rsidRPr="004E5C91" w:rsidRDefault="00464173">
            <w:pPr>
              <w:pStyle w:val="TableParagraph"/>
              <w:tabs>
                <w:tab w:val="left" w:pos="1113"/>
                <w:tab w:val="left" w:pos="1170"/>
                <w:tab w:val="left" w:pos="1444"/>
                <w:tab w:val="left" w:pos="1535"/>
              </w:tabs>
              <w:kinsoku w:val="0"/>
              <w:overflowPunct w:val="0"/>
              <w:ind w:right="88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данных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 xml:space="preserve">(по графикам), </w:t>
            </w:r>
            <w:r w:rsidRPr="004E5C91">
              <w:rPr>
                <w:spacing w:val="-1"/>
                <w:sz w:val="20"/>
                <w:szCs w:val="20"/>
              </w:rPr>
              <w:t>подходящих</w:t>
            </w:r>
            <w:r w:rsidRPr="004E5C91">
              <w:rPr>
                <w:spacing w:val="-1"/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для решения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задачи </w:t>
            </w:r>
            <w:r w:rsidRPr="004E5C91">
              <w:rPr>
                <w:sz w:val="20"/>
                <w:szCs w:val="20"/>
              </w:rPr>
              <w:t>линейной регрессии; создание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модели </w:t>
            </w:r>
            <w:r w:rsidRPr="004E5C91">
              <w:rPr>
                <w:sz w:val="20"/>
                <w:szCs w:val="20"/>
              </w:rPr>
              <w:t>машинного обучения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на</w:t>
            </w:r>
          </w:p>
          <w:p w:rsidR="00464173" w:rsidRPr="004E5C91" w:rsidRDefault="00464173">
            <w:pPr>
              <w:pStyle w:val="TableParagraph"/>
              <w:tabs>
                <w:tab w:val="left" w:pos="561"/>
                <w:tab w:val="left" w:pos="1126"/>
                <w:tab w:val="left" w:pos="1544"/>
                <w:tab w:val="left" w:pos="1645"/>
              </w:tabs>
              <w:kinsoku w:val="0"/>
              <w:overflowPunct w:val="0"/>
              <w:spacing w:before="1"/>
              <w:ind w:right="87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Python: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модель </w:t>
            </w:r>
            <w:r w:rsidRPr="004E5C91">
              <w:rPr>
                <w:sz w:val="20"/>
                <w:szCs w:val="20"/>
              </w:rPr>
              <w:t xml:space="preserve">предсказания </w:t>
            </w:r>
            <w:r w:rsidRPr="004E5C91">
              <w:rPr>
                <w:spacing w:val="-3"/>
                <w:sz w:val="20"/>
                <w:szCs w:val="20"/>
              </w:rPr>
              <w:t xml:space="preserve">цен </w:t>
            </w:r>
            <w:r w:rsidRPr="004E5C91">
              <w:rPr>
                <w:sz w:val="20"/>
                <w:szCs w:val="20"/>
              </w:rPr>
              <w:t>на</w:t>
            </w:r>
            <w:r w:rsidRPr="004E5C91">
              <w:rPr>
                <w:sz w:val="20"/>
                <w:szCs w:val="20"/>
              </w:rPr>
              <w:tab/>
              <w:t>квартиры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в зависимости</w:t>
            </w:r>
            <w:r w:rsidRPr="004E5C91">
              <w:rPr>
                <w:sz w:val="20"/>
                <w:szCs w:val="20"/>
              </w:rPr>
              <w:tab/>
              <w:t>от различных параметров.</w:t>
            </w:r>
          </w:p>
          <w:p w:rsidR="00464173" w:rsidRPr="004E5C91" w:rsidRDefault="00464173">
            <w:pPr>
              <w:pStyle w:val="TableParagraph"/>
              <w:tabs>
                <w:tab w:val="left" w:pos="571"/>
                <w:tab w:val="left" w:pos="931"/>
                <w:tab w:val="left" w:pos="1411"/>
                <w:tab w:val="left" w:pos="1540"/>
              </w:tabs>
              <w:kinsoku w:val="0"/>
              <w:overflowPunct w:val="0"/>
              <w:ind w:right="86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>Коммуникационна я:</w:t>
            </w:r>
            <w:r w:rsidRPr="004E5C91">
              <w:rPr>
                <w:i/>
                <w:iCs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участие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 xml:space="preserve">во фронтальном обсуждении основных вопросов темы </w:t>
            </w:r>
            <w:r w:rsidRPr="004E5C91">
              <w:rPr>
                <w:i/>
                <w:iCs/>
                <w:sz w:val="20"/>
                <w:szCs w:val="20"/>
              </w:rPr>
              <w:t xml:space="preserve">— </w:t>
            </w:r>
            <w:r w:rsidRPr="004E5C91">
              <w:rPr>
                <w:sz w:val="20"/>
                <w:szCs w:val="20"/>
              </w:rPr>
              <w:t>линейная функция 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линейное </w:t>
            </w:r>
            <w:r w:rsidRPr="004E5C91">
              <w:rPr>
                <w:sz w:val="20"/>
                <w:szCs w:val="20"/>
              </w:rPr>
              <w:t>уравнение, которые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 xml:space="preserve">уже изучались в </w:t>
            </w:r>
            <w:r w:rsidRPr="004E5C91">
              <w:rPr>
                <w:spacing w:val="-3"/>
                <w:sz w:val="20"/>
                <w:szCs w:val="20"/>
              </w:rPr>
              <w:t xml:space="preserve">курсе </w:t>
            </w:r>
            <w:r w:rsidRPr="004E5C91">
              <w:rPr>
                <w:sz w:val="20"/>
                <w:szCs w:val="20"/>
              </w:rPr>
              <w:t>математики; обсуждение задач по</w:t>
            </w:r>
            <w:r w:rsidRPr="004E5C91">
              <w:rPr>
                <w:spacing w:val="-2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графикам.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92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 в конце урока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8965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4.5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956"/>
            </w:pPr>
            <w:r w:rsidRPr="004E5C91">
              <w:rPr>
                <w:sz w:val="20"/>
                <w:szCs w:val="20"/>
              </w:rPr>
              <w:t>Нелинейные зависимости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546"/>
                <w:tab w:val="left" w:pos="1175"/>
                <w:tab w:val="left" w:pos="1261"/>
              </w:tabs>
              <w:kinsoku w:val="0"/>
              <w:overflowPunct w:val="0"/>
              <w:spacing w:before="96"/>
              <w:ind w:left="86" w:right="91"/>
            </w:pPr>
            <w:r w:rsidRPr="004E5C91">
              <w:rPr>
                <w:sz w:val="20"/>
                <w:szCs w:val="20"/>
              </w:rPr>
              <w:t>Создание, обучение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и оценка модели линейной регрессии, визуализация данных</w:t>
            </w:r>
            <w:r w:rsidRPr="004E5C91">
              <w:rPr>
                <w:sz w:val="20"/>
                <w:szCs w:val="20"/>
              </w:rPr>
              <w:tab/>
              <w:t xml:space="preserve">на Python; нелинейные </w:t>
            </w:r>
            <w:r w:rsidRPr="004E5C91">
              <w:rPr>
                <w:spacing w:val="-3"/>
                <w:sz w:val="20"/>
                <w:szCs w:val="20"/>
              </w:rPr>
              <w:t xml:space="preserve">функции, </w:t>
            </w:r>
            <w:r w:rsidRPr="004E5C91">
              <w:rPr>
                <w:sz w:val="20"/>
                <w:szCs w:val="20"/>
              </w:rPr>
              <w:t xml:space="preserve">графики </w:t>
            </w:r>
            <w:r w:rsidRPr="004E5C91">
              <w:rPr>
                <w:spacing w:val="-3"/>
                <w:sz w:val="20"/>
                <w:szCs w:val="20"/>
              </w:rPr>
              <w:t xml:space="preserve">функций; </w:t>
            </w:r>
            <w:r w:rsidRPr="004E5C91">
              <w:rPr>
                <w:sz w:val="20"/>
                <w:szCs w:val="20"/>
              </w:rPr>
              <w:t xml:space="preserve">полиномиальн </w:t>
            </w:r>
            <w:r w:rsidRPr="004E5C91">
              <w:rPr>
                <w:spacing w:val="-3"/>
                <w:sz w:val="20"/>
                <w:szCs w:val="20"/>
              </w:rPr>
              <w:t xml:space="preserve">ое </w:t>
            </w:r>
            <w:r w:rsidRPr="004E5C91">
              <w:rPr>
                <w:sz w:val="20"/>
                <w:szCs w:val="20"/>
              </w:rPr>
              <w:t>преобразовани 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линейной </w:t>
            </w:r>
            <w:r w:rsidRPr="004E5C91">
              <w:rPr>
                <w:sz w:val="20"/>
                <w:szCs w:val="20"/>
              </w:rPr>
              <w:t>регрессии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1113"/>
                <w:tab w:val="left" w:pos="1536"/>
                <w:tab w:val="left" w:pos="1646"/>
              </w:tabs>
              <w:kinsoku w:val="0"/>
              <w:overflowPunct w:val="0"/>
              <w:spacing w:before="96"/>
              <w:ind w:right="91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Аналитическая: </w:t>
            </w:r>
            <w:r w:rsidRPr="004E5C91">
              <w:rPr>
                <w:sz w:val="20"/>
                <w:szCs w:val="20"/>
              </w:rPr>
              <w:t>создание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модели </w:t>
            </w:r>
            <w:r w:rsidRPr="004E5C91">
              <w:rPr>
                <w:sz w:val="20"/>
                <w:szCs w:val="20"/>
              </w:rPr>
              <w:t>линейной регрессии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на основании простой таблицы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с</w:t>
            </w:r>
          </w:p>
          <w:p w:rsidR="00464173" w:rsidRPr="004E5C91" w:rsidRDefault="00464173">
            <w:pPr>
              <w:pStyle w:val="TableParagraph"/>
              <w:tabs>
                <w:tab w:val="left" w:pos="1541"/>
                <w:tab w:val="left" w:pos="1636"/>
              </w:tabs>
              <w:kinsoku w:val="0"/>
              <w:overflowPunct w:val="0"/>
              <w:spacing w:before="1"/>
              <w:ind w:right="90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данными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о зарплатах сотрудников, находящихся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на </w:t>
            </w:r>
            <w:r w:rsidRPr="004E5C91">
              <w:rPr>
                <w:sz w:val="20"/>
                <w:szCs w:val="20"/>
              </w:rPr>
              <w:t>разных должностях; написание</w:t>
            </w:r>
            <w:r w:rsidRPr="004E5C91">
              <w:rPr>
                <w:spacing w:val="-12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кода.</w:t>
            </w:r>
          </w:p>
          <w:p w:rsidR="00464173" w:rsidRPr="004E5C91" w:rsidRDefault="00464173">
            <w:pPr>
              <w:pStyle w:val="TableParagraph"/>
              <w:tabs>
                <w:tab w:val="left" w:pos="590"/>
                <w:tab w:val="left" w:pos="1012"/>
                <w:tab w:val="left" w:pos="1113"/>
                <w:tab w:val="left" w:pos="1229"/>
                <w:tab w:val="left" w:pos="1343"/>
                <w:tab w:val="left" w:pos="1545"/>
              </w:tabs>
              <w:kinsoku w:val="0"/>
              <w:overflowPunct w:val="0"/>
              <w:ind w:right="87"/>
              <w:rPr>
                <w:spacing w:val="-1"/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Практическая: </w:t>
            </w:r>
            <w:r w:rsidRPr="004E5C91">
              <w:rPr>
                <w:sz w:val="20"/>
                <w:szCs w:val="20"/>
              </w:rPr>
              <w:t>решение задач на создание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модели </w:t>
            </w:r>
            <w:r w:rsidRPr="004E5C91">
              <w:rPr>
                <w:sz w:val="20"/>
                <w:szCs w:val="20"/>
              </w:rPr>
              <w:t>линейной регрессии, ответы на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вопросы </w:t>
            </w:r>
            <w:r w:rsidRPr="004E5C91">
              <w:rPr>
                <w:sz w:val="20"/>
                <w:szCs w:val="20"/>
              </w:rPr>
              <w:t>учителя (повторение материала математики); выполнение задания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на </w:t>
            </w:r>
            <w:r w:rsidRPr="004E5C91">
              <w:rPr>
                <w:sz w:val="20"/>
                <w:szCs w:val="20"/>
              </w:rPr>
              <w:t>полиномиальную регрессию, написание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кода для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предсказания </w:t>
            </w:r>
            <w:r w:rsidRPr="004E5C91">
              <w:rPr>
                <w:sz w:val="20"/>
                <w:szCs w:val="20"/>
              </w:rPr>
              <w:t>значения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>новой</w:t>
            </w:r>
          </w:p>
          <w:p w:rsidR="00464173" w:rsidRPr="004E5C91" w:rsidRDefault="00464173">
            <w:pPr>
              <w:pStyle w:val="TableParagraph"/>
              <w:tabs>
                <w:tab w:val="left" w:pos="1627"/>
              </w:tabs>
              <w:kinsoku w:val="0"/>
              <w:overflowPunct w:val="0"/>
              <w:ind w:right="92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моделью</w:t>
            </w:r>
            <w:r w:rsidRPr="004E5C91">
              <w:rPr>
                <w:sz w:val="20"/>
                <w:szCs w:val="20"/>
              </w:rPr>
              <w:tab/>
              <w:t>и построение графиков исходных  данных и</w:t>
            </w:r>
            <w:r w:rsidRPr="004E5C91">
              <w:rPr>
                <w:spacing w:val="-6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модели.</w:t>
            </w:r>
          </w:p>
          <w:p w:rsidR="00464173" w:rsidRPr="004E5C91" w:rsidRDefault="00464173">
            <w:pPr>
              <w:pStyle w:val="TableParagraph"/>
              <w:tabs>
                <w:tab w:val="left" w:pos="571"/>
                <w:tab w:val="left" w:pos="1540"/>
              </w:tabs>
              <w:kinsoku w:val="0"/>
              <w:overflowPunct w:val="0"/>
              <w:ind w:right="90"/>
            </w:pPr>
            <w:r w:rsidRPr="004E5C91">
              <w:rPr>
                <w:i/>
                <w:iCs/>
                <w:sz w:val="20"/>
                <w:szCs w:val="20"/>
              </w:rPr>
              <w:t>Коммуникационна я:</w:t>
            </w:r>
            <w:r w:rsidRPr="004E5C91">
              <w:rPr>
                <w:i/>
                <w:iCs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участие</w:t>
            </w:r>
            <w:r w:rsidRPr="004E5C91">
              <w:rPr>
                <w:sz w:val="20"/>
                <w:szCs w:val="20"/>
              </w:rPr>
              <w:tab/>
              <w:t>во фронтальном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1830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right="92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обсуждении, ответы на вопросы учителя.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92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 в конце урока</w:t>
            </w:r>
          </w:p>
        </w:tc>
      </w:tr>
      <w:tr w:rsidR="00464173" w:rsidRPr="004E5C91">
        <w:trPr>
          <w:trHeight w:hRule="exact" w:val="7126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4.6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253"/>
            </w:pPr>
            <w:r w:rsidRPr="004E5C91">
              <w:rPr>
                <w:sz w:val="20"/>
                <w:szCs w:val="20"/>
              </w:rPr>
              <w:t>Классификация. Логистическая регрессия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28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Классификаци я, логистическая регрессия, линейный классификатор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left="86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,</w:t>
            </w:r>
          </w:p>
          <w:p w:rsidR="00464173" w:rsidRPr="004E5C91" w:rsidRDefault="00464173">
            <w:pPr>
              <w:pStyle w:val="TableParagraph"/>
              <w:tabs>
                <w:tab w:val="left" w:pos="570"/>
                <w:tab w:val="left" w:pos="1261"/>
              </w:tabs>
              <w:kinsoku w:val="0"/>
              <w:overflowPunct w:val="0"/>
              <w:ind w:left="86" w:right="84"/>
            </w:pPr>
            <w:r w:rsidRPr="004E5C91">
              <w:rPr>
                <w:sz w:val="20"/>
                <w:szCs w:val="20"/>
              </w:rPr>
              <w:t>гиперплоскост ь,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бинарная </w:t>
            </w:r>
            <w:r w:rsidRPr="004E5C91">
              <w:rPr>
                <w:sz w:val="20"/>
                <w:szCs w:val="20"/>
              </w:rPr>
              <w:t>классификаци я, мультиклассов ая классификаци я;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линейное </w:t>
            </w:r>
            <w:r w:rsidRPr="004E5C91">
              <w:rPr>
                <w:sz w:val="20"/>
                <w:szCs w:val="20"/>
              </w:rPr>
              <w:t xml:space="preserve">уравнение, </w:t>
            </w:r>
            <w:r w:rsidRPr="004E5C91">
              <w:rPr>
                <w:spacing w:val="-1"/>
                <w:sz w:val="20"/>
                <w:szCs w:val="20"/>
              </w:rPr>
              <w:t xml:space="preserve">коэффициенты </w:t>
            </w:r>
            <w:r w:rsidRPr="004E5C91">
              <w:rPr>
                <w:sz w:val="20"/>
                <w:szCs w:val="20"/>
              </w:rPr>
              <w:t>линейного уравнения, расположение точки относительно прямой, отступ объекта; создание, обучение</w:t>
            </w:r>
            <w:r w:rsidRPr="004E5C91">
              <w:rPr>
                <w:sz w:val="20"/>
                <w:szCs w:val="20"/>
              </w:rPr>
              <w:tab/>
              <w:t>и оценка модели логистической регрессии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Аналитическая: </w:t>
            </w:r>
            <w:r w:rsidRPr="004E5C91">
              <w:rPr>
                <w:sz w:val="20"/>
                <w:szCs w:val="20"/>
              </w:rPr>
              <w:t>поиск ответов на проблемные вопросы и решение задач на этапе 2 урока.</w:t>
            </w:r>
          </w:p>
          <w:p w:rsidR="00464173" w:rsidRPr="004E5C91" w:rsidRDefault="00464173">
            <w:pPr>
              <w:pStyle w:val="TableParagraph"/>
              <w:tabs>
                <w:tab w:val="left" w:pos="906"/>
                <w:tab w:val="left" w:pos="1536"/>
              </w:tabs>
              <w:kinsoku w:val="0"/>
              <w:overflowPunct w:val="0"/>
              <w:ind w:right="96"/>
              <w:rPr>
                <w:spacing w:val="-1"/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Практическая: </w:t>
            </w:r>
            <w:r w:rsidRPr="004E5C91">
              <w:rPr>
                <w:spacing w:val="-3"/>
                <w:sz w:val="20"/>
                <w:szCs w:val="20"/>
              </w:rPr>
              <w:t xml:space="preserve">ответы </w:t>
            </w:r>
            <w:r w:rsidRPr="004E5C91">
              <w:rPr>
                <w:sz w:val="20"/>
                <w:szCs w:val="20"/>
              </w:rPr>
              <w:t>на</w:t>
            </w:r>
            <w:r w:rsidRPr="004E5C91">
              <w:rPr>
                <w:spacing w:val="-11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 xml:space="preserve">вопросы, </w:t>
            </w:r>
            <w:r w:rsidRPr="004E5C91">
              <w:rPr>
                <w:spacing w:val="-3"/>
                <w:sz w:val="20"/>
                <w:szCs w:val="20"/>
              </w:rPr>
              <w:t>подбор</w:t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примеров </w:t>
            </w:r>
            <w:r w:rsidRPr="004E5C91">
              <w:rPr>
                <w:sz w:val="20"/>
                <w:szCs w:val="20"/>
              </w:rPr>
              <w:t xml:space="preserve">задач классификации; </w:t>
            </w:r>
            <w:r w:rsidRPr="004E5C91">
              <w:rPr>
                <w:spacing w:val="-3"/>
                <w:sz w:val="20"/>
                <w:szCs w:val="20"/>
              </w:rPr>
              <w:t>ответы</w:t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>на</w:t>
            </w:r>
          </w:p>
          <w:p w:rsidR="00464173" w:rsidRPr="004E5C91" w:rsidRDefault="00464173">
            <w:pPr>
              <w:pStyle w:val="TableParagraph"/>
              <w:tabs>
                <w:tab w:val="left" w:pos="1420"/>
              </w:tabs>
              <w:kinsoku w:val="0"/>
              <w:overflowPunct w:val="0"/>
              <w:ind w:right="87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проблемные вопросы</w:t>
            </w:r>
            <w:r w:rsidRPr="004E5C91">
              <w:rPr>
                <w:sz w:val="20"/>
                <w:szCs w:val="20"/>
              </w:rPr>
              <w:tab/>
              <w:t>при объяснении нового материала; решение задач на закрепление нового материала по теме; участие</w:t>
            </w:r>
            <w:r w:rsidRPr="004E5C91">
              <w:rPr>
                <w:spacing w:val="-22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во фронтальной работе на этапе 3 урока.</w:t>
            </w:r>
          </w:p>
          <w:p w:rsidR="00464173" w:rsidRPr="004E5C91" w:rsidRDefault="00464173">
            <w:pPr>
              <w:pStyle w:val="TableParagraph"/>
              <w:tabs>
                <w:tab w:val="left" w:pos="619"/>
                <w:tab w:val="left" w:pos="907"/>
                <w:tab w:val="left" w:pos="1238"/>
                <w:tab w:val="left" w:pos="1641"/>
              </w:tabs>
              <w:kinsoku w:val="0"/>
              <w:overflowPunct w:val="0"/>
              <w:ind w:right="91"/>
            </w:pPr>
            <w:r w:rsidRPr="004E5C91">
              <w:rPr>
                <w:i/>
                <w:iCs/>
                <w:sz w:val="20"/>
                <w:szCs w:val="20"/>
              </w:rPr>
              <w:t>Коммуникационна я:</w:t>
            </w:r>
            <w:r w:rsidRPr="004E5C91">
              <w:rPr>
                <w:i/>
                <w:iCs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участие</w:t>
            </w:r>
            <w:r w:rsidRPr="004E5C91">
              <w:rPr>
                <w:sz w:val="20"/>
                <w:szCs w:val="20"/>
              </w:rPr>
              <w:tab/>
              <w:t xml:space="preserve">в обсуждении  </w:t>
            </w:r>
            <w:r w:rsidRPr="004E5C91">
              <w:rPr>
                <w:spacing w:val="-3"/>
                <w:sz w:val="20"/>
                <w:szCs w:val="20"/>
              </w:rPr>
              <w:t xml:space="preserve">теста </w:t>
            </w:r>
            <w:r w:rsidRPr="004E5C91">
              <w:rPr>
                <w:sz w:val="20"/>
                <w:szCs w:val="20"/>
              </w:rPr>
              <w:t>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2"/>
                <w:sz w:val="20"/>
                <w:szCs w:val="20"/>
              </w:rPr>
              <w:t xml:space="preserve">основных </w:t>
            </w:r>
            <w:r w:rsidRPr="004E5C91">
              <w:rPr>
                <w:sz w:val="20"/>
                <w:szCs w:val="20"/>
              </w:rPr>
              <w:t>понятий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 xml:space="preserve">темы; </w:t>
            </w:r>
            <w:r w:rsidRPr="004E5C91">
              <w:rPr>
                <w:spacing w:val="-3"/>
                <w:sz w:val="20"/>
                <w:szCs w:val="20"/>
              </w:rPr>
              <w:t xml:space="preserve">ответы </w:t>
            </w:r>
            <w:r w:rsidRPr="004E5C91">
              <w:rPr>
                <w:sz w:val="20"/>
                <w:szCs w:val="20"/>
              </w:rPr>
              <w:t>на вопросы учителя.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1138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right="117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 в конце урока</w:t>
            </w:r>
          </w:p>
        </w:tc>
      </w:tr>
      <w:tr w:rsidR="00464173" w:rsidRPr="004E5C91">
        <w:trPr>
          <w:trHeight w:hRule="exact" w:val="7587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4.7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253"/>
            </w:pPr>
            <w:r w:rsidRPr="004E5C91">
              <w:rPr>
                <w:sz w:val="20"/>
                <w:szCs w:val="20"/>
              </w:rPr>
              <w:t>Классификация. Логистическая регрессия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1170"/>
              </w:tabs>
              <w:kinsoku w:val="0"/>
              <w:overflowPunct w:val="0"/>
              <w:spacing w:before="96"/>
              <w:ind w:left="86" w:right="96"/>
            </w:pPr>
            <w:r w:rsidRPr="004E5C91">
              <w:rPr>
                <w:sz w:val="20"/>
                <w:szCs w:val="20"/>
              </w:rPr>
              <w:t xml:space="preserve">Матрица </w:t>
            </w:r>
            <w:r w:rsidRPr="004E5C91">
              <w:rPr>
                <w:spacing w:val="-3"/>
                <w:sz w:val="20"/>
                <w:szCs w:val="20"/>
              </w:rPr>
              <w:t xml:space="preserve">ошибок, </w:t>
            </w:r>
            <w:r w:rsidRPr="004E5C91">
              <w:rPr>
                <w:sz w:val="20"/>
                <w:szCs w:val="20"/>
              </w:rPr>
              <w:t>метрики качества логистической регрессии, модель логистической регрессии</w:t>
            </w:r>
            <w:r w:rsidRPr="004E5C91">
              <w:rPr>
                <w:sz w:val="20"/>
                <w:szCs w:val="20"/>
              </w:rPr>
              <w:tab/>
              <w:t>на Python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695"/>
                <w:tab w:val="left" w:pos="1002"/>
                <w:tab w:val="left" w:pos="1065"/>
                <w:tab w:val="left" w:pos="1440"/>
                <w:tab w:val="left" w:pos="1636"/>
              </w:tabs>
              <w:kinsoku w:val="0"/>
              <w:overflowPunct w:val="0"/>
              <w:spacing w:before="96"/>
              <w:ind w:right="88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Аналитическая: </w:t>
            </w:r>
            <w:r w:rsidRPr="004E5C91">
              <w:rPr>
                <w:sz w:val="20"/>
                <w:szCs w:val="20"/>
              </w:rPr>
              <w:t>поиск ответов на вопросы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 xml:space="preserve">учителя </w:t>
            </w:r>
            <w:r w:rsidRPr="004E5C91">
              <w:rPr>
                <w:sz w:val="20"/>
                <w:szCs w:val="20"/>
              </w:rPr>
              <w:t>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обсуждении </w:t>
            </w:r>
            <w:r w:rsidRPr="004E5C91">
              <w:rPr>
                <w:spacing w:val="-2"/>
                <w:sz w:val="20"/>
                <w:szCs w:val="20"/>
              </w:rPr>
              <w:t>метрик</w:t>
            </w:r>
            <w:r w:rsidRPr="004E5C91">
              <w:rPr>
                <w:spacing w:val="-2"/>
                <w:sz w:val="20"/>
                <w:szCs w:val="20"/>
              </w:rPr>
              <w:tab/>
            </w:r>
            <w:r w:rsidRPr="004E5C91">
              <w:rPr>
                <w:spacing w:val="-2"/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качества </w:t>
            </w:r>
            <w:r w:rsidRPr="004E5C91">
              <w:rPr>
                <w:sz w:val="20"/>
                <w:szCs w:val="20"/>
              </w:rPr>
              <w:t>логистической регрессии; самостоятельное составление модели логистической регрессии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для предсказания вероятности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 xml:space="preserve">в ближайшие 10 лет ишемической болезни </w:t>
            </w:r>
            <w:r w:rsidRPr="004E5C91">
              <w:rPr>
                <w:spacing w:val="-3"/>
                <w:sz w:val="20"/>
                <w:szCs w:val="20"/>
              </w:rPr>
              <w:t xml:space="preserve">сердца </w:t>
            </w:r>
            <w:r w:rsidRPr="004E5C91">
              <w:rPr>
                <w:sz w:val="20"/>
                <w:szCs w:val="20"/>
              </w:rPr>
              <w:t>по различным признакам.</w:t>
            </w:r>
          </w:p>
          <w:p w:rsidR="00464173" w:rsidRPr="004E5C91" w:rsidRDefault="00464173">
            <w:pPr>
              <w:pStyle w:val="TableParagraph"/>
              <w:tabs>
                <w:tab w:val="left" w:pos="1440"/>
                <w:tab w:val="left" w:pos="1636"/>
              </w:tabs>
              <w:kinsoku w:val="0"/>
              <w:overflowPunct w:val="0"/>
              <w:ind w:right="88"/>
            </w:pPr>
            <w:r w:rsidRPr="004E5C91">
              <w:rPr>
                <w:i/>
                <w:iCs/>
                <w:sz w:val="20"/>
                <w:szCs w:val="20"/>
              </w:rPr>
              <w:t xml:space="preserve">Практическая: </w:t>
            </w:r>
            <w:r w:rsidRPr="004E5C91">
              <w:rPr>
                <w:spacing w:val="-3"/>
                <w:sz w:val="20"/>
                <w:szCs w:val="20"/>
              </w:rPr>
              <w:t xml:space="preserve">ответы </w:t>
            </w:r>
            <w:r w:rsidRPr="004E5C91">
              <w:rPr>
                <w:sz w:val="20"/>
                <w:szCs w:val="20"/>
              </w:rPr>
              <w:t>на вопросы учителя; самостоятельное составление модели логистической регрессии</w:t>
            </w:r>
            <w:r w:rsidRPr="004E5C91">
              <w:rPr>
                <w:sz w:val="20"/>
                <w:szCs w:val="20"/>
              </w:rPr>
              <w:tab/>
              <w:t>для предсказания вероятности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 xml:space="preserve">в ближайшие 10 лет ишемической болезни  </w:t>
            </w:r>
            <w:r w:rsidRPr="004E5C91">
              <w:rPr>
                <w:spacing w:val="-3"/>
                <w:sz w:val="20"/>
                <w:szCs w:val="20"/>
              </w:rPr>
              <w:t>сердца</w:t>
            </w:r>
            <w:r w:rsidRPr="004E5C91">
              <w:rPr>
                <w:spacing w:val="41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по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321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571"/>
                <w:tab w:val="left" w:pos="1002"/>
                <w:tab w:val="left" w:pos="1540"/>
              </w:tabs>
              <w:kinsoku w:val="0"/>
              <w:overflowPunct w:val="0"/>
              <w:spacing w:before="96"/>
              <w:ind w:right="90"/>
            </w:pPr>
            <w:r w:rsidRPr="004E5C91">
              <w:rPr>
                <w:sz w:val="20"/>
                <w:szCs w:val="20"/>
              </w:rPr>
              <w:t xml:space="preserve">различным признакам. </w:t>
            </w:r>
            <w:r w:rsidRPr="004E5C91">
              <w:rPr>
                <w:i/>
                <w:iCs/>
                <w:sz w:val="20"/>
                <w:szCs w:val="20"/>
              </w:rPr>
              <w:t>Коммуникационна я:</w:t>
            </w:r>
            <w:r w:rsidRPr="004E5C91">
              <w:rPr>
                <w:i/>
                <w:iCs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участие</w:t>
            </w:r>
            <w:r w:rsidRPr="004E5C91">
              <w:rPr>
                <w:sz w:val="20"/>
                <w:szCs w:val="20"/>
              </w:rPr>
              <w:tab/>
              <w:t>во фронтальном обсуждении метрик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качества </w:t>
            </w:r>
            <w:r w:rsidRPr="004E5C91">
              <w:rPr>
                <w:sz w:val="20"/>
                <w:szCs w:val="20"/>
              </w:rPr>
              <w:t xml:space="preserve">логистической регрессии; </w:t>
            </w: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 в конце урока</w:t>
            </w:r>
          </w:p>
        </w:tc>
      </w:tr>
      <w:tr w:rsidR="00464173" w:rsidRPr="004E5C91">
        <w:trPr>
          <w:trHeight w:hRule="exact" w:val="574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4.8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253"/>
            </w:pPr>
            <w:r w:rsidRPr="004E5C91">
              <w:rPr>
                <w:sz w:val="20"/>
                <w:szCs w:val="20"/>
              </w:rPr>
              <w:t>Деревья решений. Часть 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131"/>
            </w:pPr>
            <w:r w:rsidRPr="004E5C91">
              <w:rPr>
                <w:sz w:val="20"/>
                <w:szCs w:val="20"/>
              </w:rPr>
              <w:t>Дерево решений, элементы деревьев (корень, листья), глубина дерева, жадный алгоритм, атрибут разбиения; энтропия, формула Шеннона, вероятность, критерий Джини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695"/>
                <w:tab w:val="left" w:pos="1002"/>
                <w:tab w:val="left" w:pos="1065"/>
                <w:tab w:val="left" w:pos="1440"/>
                <w:tab w:val="left" w:pos="1636"/>
              </w:tabs>
              <w:kinsoku w:val="0"/>
              <w:overflowPunct w:val="0"/>
              <w:spacing w:before="96"/>
              <w:ind w:right="88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Аналитическая: </w:t>
            </w:r>
            <w:r w:rsidRPr="004E5C91">
              <w:rPr>
                <w:sz w:val="20"/>
                <w:szCs w:val="20"/>
              </w:rPr>
              <w:t>поиск ответов на вопросы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 xml:space="preserve">учителя </w:t>
            </w:r>
            <w:r w:rsidRPr="004E5C91">
              <w:rPr>
                <w:sz w:val="20"/>
                <w:szCs w:val="20"/>
              </w:rPr>
              <w:t>при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обсуждении </w:t>
            </w:r>
            <w:r w:rsidRPr="004E5C91">
              <w:rPr>
                <w:spacing w:val="-2"/>
                <w:sz w:val="20"/>
                <w:szCs w:val="20"/>
              </w:rPr>
              <w:t>метрик</w:t>
            </w:r>
            <w:r w:rsidRPr="004E5C91">
              <w:rPr>
                <w:spacing w:val="-2"/>
                <w:sz w:val="20"/>
                <w:szCs w:val="20"/>
              </w:rPr>
              <w:tab/>
            </w:r>
            <w:r w:rsidRPr="004E5C91">
              <w:rPr>
                <w:spacing w:val="-2"/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качества </w:t>
            </w:r>
            <w:r w:rsidRPr="004E5C91">
              <w:rPr>
                <w:sz w:val="20"/>
                <w:szCs w:val="20"/>
              </w:rPr>
              <w:t>логистической регрессии; самостоятельное составление модели логистической регрессии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для предсказания вероятности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 xml:space="preserve">в ближайшие 10 лет ишемической болезни </w:t>
            </w:r>
            <w:r w:rsidRPr="004E5C91">
              <w:rPr>
                <w:spacing w:val="-3"/>
                <w:sz w:val="20"/>
                <w:szCs w:val="20"/>
              </w:rPr>
              <w:t xml:space="preserve">сердца </w:t>
            </w:r>
            <w:r w:rsidRPr="004E5C91">
              <w:rPr>
                <w:sz w:val="20"/>
                <w:szCs w:val="20"/>
              </w:rPr>
              <w:t>по различным признакам.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92"/>
            </w:pPr>
            <w:r w:rsidRPr="004E5C91">
              <w:rPr>
                <w:i/>
                <w:iCs/>
                <w:sz w:val="20"/>
                <w:szCs w:val="20"/>
              </w:rPr>
              <w:t xml:space="preserve">Практическая: </w:t>
            </w:r>
            <w:r w:rsidRPr="004E5C91">
              <w:rPr>
                <w:sz w:val="20"/>
                <w:szCs w:val="20"/>
              </w:rPr>
              <w:t>ответы на вопросы учителя; самостоятельное составление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505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571"/>
                <w:tab w:val="left" w:pos="1002"/>
                <w:tab w:val="left" w:pos="1440"/>
                <w:tab w:val="left" w:pos="1540"/>
                <w:tab w:val="left" w:pos="1636"/>
              </w:tabs>
              <w:kinsoku w:val="0"/>
              <w:overflowPunct w:val="0"/>
              <w:spacing w:before="96"/>
              <w:ind w:right="88"/>
            </w:pPr>
            <w:r w:rsidRPr="004E5C91">
              <w:rPr>
                <w:sz w:val="20"/>
                <w:szCs w:val="20"/>
              </w:rPr>
              <w:t>модели логистической регрессии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для предсказания вероятности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 xml:space="preserve">в ближайшие 10 лет ишемической болезни </w:t>
            </w:r>
            <w:r w:rsidRPr="004E5C91">
              <w:rPr>
                <w:spacing w:val="-3"/>
                <w:sz w:val="20"/>
                <w:szCs w:val="20"/>
              </w:rPr>
              <w:t xml:space="preserve">сердца </w:t>
            </w:r>
            <w:r w:rsidRPr="004E5C91">
              <w:rPr>
                <w:sz w:val="20"/>
                <w:szCs w:val="20"/>
              </w:rPr>
              <w:t xml:space="preserve">по различным признакам </w:t>
            </w:r>
            <w:r w:rsidRPr="004E5C91">
              <w:rPr>
                <w:i/>
                <w:iCs/>
                <w:sz w:val="20"/>
                <w:szCs w:val="20"/>
              </w:rPr>
              <w:t>Коммуникационна я:</w:t>
            </w:r>
            <w:r w:rsidRPr="004E5C91">
              <w:rPr>
                <w:i/>
                <w:iCs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участие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во фронтальном обсуждении метрик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качества </w:t>
            </w:r>
            <w:r w:rsidRPr="004E5C91">
              <w:rPr>
                <w:sz w:val="20"/>
                <w:szCs w:val="20"/>
              </w:rPr>
              <w:t xml:space="preserve">логистической регрессии; </w:t>
            </w: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 в конце урока</w:t>
            </w:r>
          </w:p>
        </w:tc>
      </w:tr>
      <w:tr w:rsidR="00464173" w:rsidRPr="004E5C91">
        <w:trPr>
          <w:trHeight w:hRule="exact" w:val="390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/>
            </w:pPr>
            <w:r w:rsidRPr="004E5C91">
              <w:rPr>
                <w:sz w:val="20"/>
                <w:szCs w:val="20"/>
              </w:rPr>
              <w:t>4.9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86" w:right="253"/>
            </w:pPr>
            <w:r w:rsidRPr="004E5C91">
              <w:rPr>
                <w:sz w:val="20"/>
                <w:szCs w:val="20"/>
              </w:rPr>
              <w:t>Деревья решений. Часть 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1007"/>
                <w:tab w:val="left" w:pos="1170"/>
              </w:tabs>
              <w:kinsoku w:val="0"/>
              <w:overflowPunct w:val="0"/>
              <w:spacing w:before="96"/>
              <w:ind w:right="87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Аналитическая: </w:t>
            </w:r>
            <w:r w:rsidRPr="004E5C91">
              <w:rPr>
                <w:sz w:val="20"/>
                <w:szCs w:val="20"/>
              </w:rPr>
              <w:t>составление алгоритма принятия решений (на примере игры); анализ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3"/>
                <w:sz w:val="20"/>
                <w:szCs w:val="20"/>
              </w:rPr>
              <w:t xml:space="preserve">учебных </w:t>
            </w:r>
            <w:r w:rsidRPr="004E5C91">
              <w:rPr>
                <w:sz w:val="20"/>
                <w:szCs w:val="20"/>
              </w:rPr>
              <w:t>примеров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дерева решений.</w:t>
            </w:r>
          </w:p>
          <w:p w:rsidR="00464173" w:rsidRPr="004E5C91" w:rsidRDefault="00464173">
            <w:pPr>
              <w:pStyle w:val="TableParagraph"/>
              <w:tabs>
                <w:tab w:val="left" w:pos="907"/>
              </w:tabs>
              <w:kinsoku w:val="0"/>
              <w:overflowPunct w:val="0"/>
              <w:ind w:right="88"/>
            </w:pPr>
            <w:r w:rsidRPr="004E5C91">
              <w:rPr>
                <w:i/>
                <w:iCs/>
                <w:sz w:val="20"/>
                <w:szCs w:val="20"/>
              </w:rPr>
              <w:t xml:space="preserve">Практическая: </w:t>
            </w:r>
            <w:r w:rsidRPr="004E5C91">
              <w:rPr>
                <w:sz w:val="20"/>
                <w:szCs w:val="20"/>
              </w:rPr>
              <w:t>участие в игре на анализ алгоритма принятия решений с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помощью </w:t>
            </w:r>
            <w:r w:rsidRPr="004E5C91">
              <w:rPr>
                <w:sz w:val="20"/>
                <w:szCs w:val="20"/>
              </w:rPr>
              <w:t>деревьев, исследование критериев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389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1540"/>
              </w:tabs>
              <w:kinsoku w:val="0"/>
              <w:overflowPunct w:val="0"/>
              <w:spacing w:before="96"/>
              <w:ind w:right="91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эффективности разбиения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на </w:t>
            </w:r>
            <w:r w:rsidRPr="004E5C91">
              <w:rPr>
                <w:sz w:val="20"/>
                <w:szCs w:val="20"/>
              </w:rPr>
              <w:t>примерах.</w:t>
            </w:r>
          </w:p>
          <w:p w:rsidR="00464173" w:rsidRPr="004E5C91" w:rsidRDefault="00464173">
            <w:pPr>
              <w:pStyle w:val="TableParagraph"/>
              <w:tabs>
                <w:tab w:val="left" w:pos="1646"/>
              </w:tabs>
              <w:kinsoku w:val="0"/>
              <w:overflowPunct w:val="0"/>
              <w:ind w:right="86"/>
              <w:rPr>
                <w:sz w:val="20"/>
                <w:szCs w:val="20"/>
              </w:rPr>
            </w:pPr>
            <w:r w:rsidRPr="004E5C91">
              <w:rPr>
                <w:i/>
                <w:iCs/>
                <w:sz w:val="20"/>
                <w:szCs w:val="20"/>
              </w:rPr>
              <w:t xml:space="preserve">Коммуникационна я: </w:t>
            </w:r>
            <w:r w:rsidRPr="004E5C91">
              <w:rPr>
                <w:sz w:val="20"/>
                <w:szCs w:val="20"/>
              </w:rPr>
              <w:t>обсуждение при выполнении заданий</w:t>
            </w:r>
            <w:r w:rsidRPr="004E5C91">
              <w:rPr>
                <w:sz w:val="20"/>
                <w:szCs w:val="20"/>
              </w:rPr>
              <w:tab/>
              <w:t>в</w:t>
            </w:r>
          </w:p>
          <w:p w:rsidR="00464173" w:rsidRPr="004E5C91" w:rsidRDefault="00464173">
            <w:pPr>
              <w:pStyle w:val="TableParagraph"/>
              <w:tabs>
                <w:tab w:val="left" w:pos="599"/>
                <w:tab w:val="left" w:pos="1036"/>
              </w:tabs>
              <w:kinsoku w:val="0"/>
              <w:overflowPunct w:val="0"/>
              <w:ind w:right="92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 xml:space="preserve">микрогруппе; </w:t>
            </w:r>
            <w:r w:rsidRPr="004E5C91">
              <w:rPr>
                <w:spacing w:val="-3"/>
                <w:sz w:val="20"/>
                <w:szCs w:val="20"/>
              </w:rPr>
              <w:t xml:space="preserve">ответы </w:t>
            </w:r>
            <w:r w:rsidRPr="004E5C91">
              <w:rPr>
                <w:sz w:val="20"/>
                <w:szCs w:val="20"/>
              </w:rPr>
              <w:t>на вопросы учителя.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2"/>
                <w:sz w:val="20"/>
                <w:szCs w:val="20"/>
              </w:rPr>
              <w:t xml:space="preserve">Участие </w:t>
            </w:r>
            <w:r w:rsidRPr="004E5C91">
              <w:rPr>
                <w:sz w:val="20"/>
                <w:szCs w:val="20"/>
              </w:rPr>
              <w:t>во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2"/>
                <w:sz w:val="20"/>
                <w:szCs w:val="20"/>
              </w:rPr>
              <w:t xml:space="preserve">фронтальном </w:t>
            </w:r>
            <w:r w:rsidRPr="004E5C91">
              <w:rPr>
                <w:sz w:val="20"/>
                <w:szCs w:val="20"/>
              </w:rPr>
              <w:t>обсуждении.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1"/>
              <w:ind w:right="117"/>
            </w:pP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заполнение листа рефлексии в конце урока</w:t>
            </w:r>
          </w:p>
        </w:tc>
      </w:tr>
      <w:tr w:rsidR="00464173" w:rsidRPr="004E5C91">
        <w:trPr>
          <w:trHeight w:hRule="exact" w:val="5056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/>
            </w:pPr>
            <w:r w:rsidRPr="004E5C91">
              <w:rPr>
                <w:sz w:val="20"/>
                <w:szCs w:val="20"/>
              </w:rPr>
              <w:t>4.10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6" w:right="253"/>
            </w:pPr>
            <w:r w:rsidRPr="004E5C91">
              <w:rPr>
                <w:sz w:val="20"/>
                <w:szCs w:val="20"/>
              </w:rPr>
              <w:t>Проект «Решение задачи классификации»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657"/>
                <w:tab w:val="left" w:pos="873"/>
                <w:tab w:val="left" w:pos="1262"/>
              </w:tabs>
              <w:kinsoku w:val="0"/>
              <w:overflowPunct w:val="0"/>
              <w:spacing w:before="97"/>
              <w:ind w:left="86" w:right="89"/>
            </w:pPr>
            <w:r w:rsidRPr="004E5C91">
              <w:rPr>
                <w:sz w:val="20"/>
                <w:szCs w:val="20"/>
              </w:rPr>
              <w:t xml:space="preserve">Машинное </w:t>
            </w:r>
            <w:r w:rsidRPr="004E5C91">
              <w:rPr>
                <w:spacing w:val="-2"/>
                <w:sz w:val="20"/>
                <w:szCs w:val="20"/>
              </w:rPr>
              <w:t>обучение</w:t>
            </w:r>
            <w:r w:rsidRPr="004E5C91">
              <w:rPr>
                <w:spacing w:val="-2"/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>с учителем, задача классификаци и,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метрики </w:t>
            </w:r>
            <w:r w:rsidRPr="004E5C91">
              <w:rPr>
                <w:sz w:val="20"/>
                <w:szCs w:val="20"/>
              </w:rPr>
              <w:t>оценки качества классификаци и;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2"/>
                <w:sz w:val="20"/>
                <w:szCs w:val="20"/>
              </w:rPr>
              <w:t xml:space="preserve">этапы </w:t>
            </w:r>
            <w:r w:rsidRPr="004E5C91">
              <w:rPr>
                <w:sz w:val="20"/>
                <w:szCs w:val="20"/>
              </w:rPr>
              <w:t>разработки модели машинного обучения, анализ данных, создание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z w:val="20"/>
                <w:szCs w:val="20"/>
              </w:rPr>
              <w:tab/>
              <w:t>и обучение модели, оценка эффективност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right="176"/>
            </w:pPr>
            <w:r w:rsidRPr="004E5C91">
              <w:rPr>
                <w:i/>
                <w:iCs/>
                <w:sz w:val="20"/>
                <w:szCs w:val="20"/>
              </w:rPr>
              <w:t xml:space="preserve">Аналитическая: </w:t>
            </w:r>
            <w:r w:rsidRPr="004E5C91">
              <w:rPr>
                <w:sz w:val="20"/>
                <w:szCs w:val="20"/>
              </w:rPr>
              <w:t xml:space="preserve">выбор методов решения задачи. </w:t>
            </w:r>
            <w:r w:rsidRPr="004E5C91">
              <w:rPr>
                <w:i/>
                <w:iCs/>
                <w:sz w:val="20"/>
                <w:szCs w:val="20"/>
              </w:rPr>
              <w:t xml:space="preserve">Практическая: </w:t>
            </w:r>
            <w:r w:rsidRPr="004E5C91">
              <w:rPr>
                <w:sz w:val="20"/>
                <w:szCs w:val="20"/>
              </w:rPr>
              <w:t xml:space="preserve">выполнение практического задания по созданию модели машинного обучения </w:t>
            </w:r>
            <w:r w:rsidRPr="004E5C91">
              <w:rPr>
                <w:i/>
                <w:iCs/>
                <w:sz w:val="20"/>
                <w:szCs w:val="20"/>
              </w:rPr>
              <w:t>Рефлексивная</w:t>
            </w:r>
            <w:r w:rsidRPr="004E5C91">
              <w:rPr>
                <w:sz w:val="20"/>
                <w:szCs w:val="20"/>
              </w:rPr>
              <w:t>: в ходе подведения итогов создания и обучения модели МО.</w:t>
            </w:r>
          </w:p>
        </w:tc>
      </w:tr>
    </w:tbl>
    <w:p w:rsidR="00464173" w:rsidRDefault="00464173">
      <w:p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157"/>
        <w:gridCol w:w="1484"/>
        <w:gridCol w:w="1849"/>
      </w:tblGrid>
      <w:tr w:rsidR="00464173" w:rsidRPr="004E5C91">
        <w:trPr>
          <w:trHeight w:hRule="exact" w:val="68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64173" w:rsidRPr="004E5C91" w:rsidRDefault="00464173"/>
        </w:tc>
        <w:tc>
          <w:tcPr>
            <w:tcW w:w="21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tabs>
                <w:tab w:val="left" w:pos="758"/>
              </w:tabs>
              <w:kinsoku w:val="0"/>
              <w:overflowPunct w:val="0"/>
              <w:spacing w:before="96"/>
              <w:ind w:left="86" w:right="93"/>
            </w:pPr>
            <w:r w:rsidRPr="004E5C91">
              <w:rPr>
                <w:sz w:val="20"/>
                <w:szCs w:val="20"/>
              </w:rPr>
              <w:t>и</w:t>
            </w:r>
            <w:r w:rsidRPr="004E5C91">
              <w:rPr>
                <w:sz w:val="20"/>
                <w:szCs w:val="20"/>
              </w:rPr>
              <w:tab/>
            </w:r>
            <w:r w:rsidRPr="004E5C91">
              <w:rPr>
                <w:spacing w:val="-1"/>
                <w:sz w:val="20"/>
                <w:szCs w:val="20"/>
              </w:rPr>
              <w:t xml:space="preserve">работы </w:t>
            </w:r>
            <w:r w:rsidRPr="004E5C91">
              <w:rPr>
                <w:sz w:val="20"/>
                <w:szCs w:val="20"/>
              </w:rPr>
              <w:t>модели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/>
        </w:tc>
      </w:tr>
    </w:tbl>
    <w:p w:rsidR="00464173" w:rsidRDefault="00464173">
      <w:pPr>
        <w:pStyle w:val="a3"/>
        <w:kinsoku w:val="0"/>
        <w:overflowPunct w:val="0"/>
        <w:spacing w:before="9"/>
        <w:rPr>
          <w:sz w:val="27"/>
          <w:szCs w:val="27"/>
        </w:rPr>
      </w:pPr>
    </w:p>
    <w:p w:rsidR="00464173" w:rsidRDefault="00464173">
      <w:pPr>
        <w:pStyle w:val="a3"/>
        <w:kinsoku w:val="0"/>
        <w:overflowPunct w:val="0"/>
        <w:spacing w:before="9"/>
        <w:rPr>
          <w:sz w:val="27"/>
          <w:szCs w:val="27"/>
        </w:rPr>
        <w:sectPr w:rsidR="00464173">
          <w:pgSz w:w="8400" w:h="11910"/>
          <w:pgMar w:top="1100" w:right="58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before="8"/>
        <w:rPr>
          <w:sz w:val="33"/>
          <w:szCs w:val="33"/>
        </w:rPr>
      </w:pPr>
    </w:p>
    <w:p w:rsidR="00464173" w:rsidRDefault="00464173">
      <w:pPr>
        <w:pStyle w:val="a3"/>
        <w:kinsoku w:val="0"/>
        <w:overflowPunct w:val="0"/>
        <w:spacing w:before="0"/>
        <w:ind w:left="224"/>
        <w:rPr>
          <w:b/>
          <w:bCs/>
        </w:rPr>
      </w:pPr>
      <w:r>
        <w:rPr>
          <w:b/>
          <w:bCs/>
        </w:rPr>
        <w:t>(2 ч)</w:t>
      </w:r>
    </w:p>
    <w:p w:rsidR="00464173" w:rsidRDefault="00464173">
      <w:pPr>
        <w:pStyle w:val="a3"/>
        <w:kinsoku w:val="0"/>
        <w:overflowPunct w:val="0"/>
        <w:spacing w:before="90"/>
        <w:ind w:left="182" w:firstLine="19"/>
        <w:rPr>
          <w:b/>
          <w:bCs/>
        </w:rPr>
      </w:pPr>
      <w:r>
        <w:br w:type="column"/>
      </w:r>
      <w:r>
        <w:rPr>
          <w:b/>
          <w:bCs/>
        </w:rPr>
        <w:lastRenderedPageBreak/>
        <w:t>Раздел 1. Введение в искусственный  интеллект</w:t>
      </w:r>
    </w:p>
    <w:p w:rsidR="00464173" w:rsidRDefault="00464173">
      <w:pPr>
        <w:pStyle w:val="a3"/>
        <w:kinsoku w:val="0"/>
        <w:overflowPunct w:val="0"/>
        <w:spacing w:before="6"/>
        <w:rPr>
          <w:b/>
          <w:bCs/>
          <w:sz w:val="26"/>
          <w:szCs w:val="26"/>
        </w:rPr>
      </w:pPr>
    </w:p>
    <w:p w:rsidR="00464173" w:rsidRDefault="00464173">
      <w:pPr>
        <w:pStyle w:val="a3"/>
        <w:kinsoku w:val="0"/>
        <w:overflowPunct w:val="0"/>
        <w:spacing w:before="0"/>
        <w:ind w:left="182"/>
      </w:pPr>
      <w:r>
        <w:t>Учащиеся   должны   знать   понятие  информации,</w:t>
      </w:r>
    </w:p>
    <w:p w:rsidR="00464173" w:rsidRDefault="00464173">
      <w:pPr>
        <w:pStyle w:val="a3"/>
        <w:kinsoku w:val="0"/>
        <w:overflowPunct w:val="0"/>
        <w:spacing w:before="0"/>
        <w:ind w:left="182"/>
        <w:sectPr w:rsidR="00464173">
          <w:type w:val="continuous"/>
          <w:pgSz w:w="8400" w:h="11910"/>
          <w:pgMar w:top="1100" w:right="580" w:bottom="280" w:left="1140" w:header="720" w:footer="720" w:gutter="0"/>
          <w:cols w:num="2" w:space="720" w:equalWidth="0">
            <w:col w:w="703" w:space="40"/>
            <w:col w:w="5937"/>
          </w:cols>
          <w:noEndnote/>
        </w:sectPr>
      </w:pPr>
    </w:p>
    <w:p w:rsidR="00464173" w:rsidRDefault="00464173">
      <w:pPr>
        <w:pStyle w:val="a3"/>
        <w:kinsoku w:val="0"/>
        <w:overflowPunct w:val="0"/>
        <w:spacing w:before="141"/>
        <w:ind w:left="224"/>
      </w:pPr>
      <w:r>
        <w:lastRenderedPageBreak/>
        <w:t>различие между понятиями «информация», «данные».</w:t>
      </w:r>
    </w:p>
    <w:p w:rsidR="00464173" w:rsidRDefault="00464173">
      <w:pPr>
        <w:pStyle w:val="a3"/>
        <w:kinsoku w:val="0"/>
        <w:overflowPunct w:val="0"/>
        <w:spacing w:before="137"/>
        <w:ind w:left="925"/>
      </w:pPr>
      <w:r>
        <w:t>Учащиеся должны уметь:</w:t>
      </w: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</w:tabs>
        <w:kinsoku w:val="0"/>
        <w:overflowPunct w:val="0"/>
        <w:spacing w:line="360" w:lineRule="auto"/>
        <w:ind w:right="475" w:hanging="360"/>
        <w:jc w:val="left"/>
      </w:pPr>
      <w:r>
        <w:t>приводить примеры информационных процессов в природе, обществе, технических</w:t>
      </w:r>
      <w:r>
        <w:rPr>
          <w:spacing w:val="-17"/>
        </w:rPr>
        <w:t xml:space="preserve"> </w:t>
      </w:r>
      <w:r>
        <w:t>системах;</w:t>
      </w: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</w:tabs>
        <w:kinsoku w:val="0"/>
        <w:overflowPunct w:val="0"/>
        <w:spacing w:before="8" w:line="360" w:lineRule="auto"/>
        <w:ind w:right="472" w:hanging="360"/>
        <w:jc w:val="left"/>
      </w:pPr>
      <w:r>
        <w:t>структурировать информацию, выделять основные понятия и взаимосвязи между</w:t>
      </w:r>
      <w:r>
        <w:rPr>
          <w:spacing w:val="-21"/>
        </w:rPr>
        <w:t xml:space="preserve"> </w:t>
      </w:r>
      <w:r>
        <w:t>ними.</w:t>
      </w:r>
    </w:p>
    <w:p w:rsidR="00464173" w:rsidRDefault="00464173">
      <w:pPr>
        <w:pStyle w:val="2"/>
        <w:kinsoku w:val="0"/>
        <w:overflowPunct w:val="0"/>
        <w:spacing w:before="8"/>
        <w:ind w:left="925"/>
      </w:pPr>
      <w:r>
        <w:t>Раздел 2. Основы программирования на Python</w:t>
      </w:r>
    </w:p>
    <w:p w:rsidR="00464173" w:rsidRDefault="00464173">
      <w:pPr>
        <w:pStyle w:val="a3"/>
        <w:kinsoku w:val="0"/>
        <w:overflowPunct w:val="0"/>
        <w:spacing w:before="137"/>
        <w:ind w:left="224"/>
        <w:rPr>
          <w:b/>
          <w:bCs/>
        </w:rPr>
      </w:pPr>
      <w:r>
        <w:rPr>
          <w:b/>
          <w:bCs/>
        </w:rPr>
        <w:t>(12 ч)</w:t>
      </w:r>
    </w:p>
    <w:p w:rsidR="00464173" w:rsidRDefault="00464173">
      <w:pPr>
        <w:pStyle w:val="a3"/>
        <w:kinsoku w:val="0"/>
        <w:overflowPunct w:val="0"/>
        <w:spacing w:before="137"/>
        <w:ind w:left="925"/>
      </w:pPr>
      <w:r>
        <w:t>Учащиеся должны знать:</w:t>
      </w: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  <w:tab w:val="left" w:pos="1984"/>
          <w:tab w:val="left" w:pos="3442"/>
          <w:tab w:val="left" w:pos="5245"/>
        </w:tabs>
        <w:kinsoku w:val="0"/>
        <w:overflowPunct w:val="0"/>
        <w:spacing w:line="360" w:lineRule="auto"/>
        <w:ind w:right="495" w:hanging="360"/>
        <w:jc w:val="left"/>
      </w:pPr>
      <w:r>
        <w:t>понятия</w:t>
      </w:r>
      <w:r>
        <w:tab/>
        <w:t>«алгоритм»,</w:t>
      </w:r>
      <w:r>
        <w:tab/>
        <w:t>«исполнитель»,</w:t>
      </w:r>
      <w:r>
        <w:tab/>
        <w:t>«система команд</w:t>
      </w:r>
      <w:r>
        <w:rPr>
          <w:spacing w:val="-8"/>
        </w:rPr>
        <w:t xml:space="preserve"> </w:t>
      </w:r>
      <w:r>
        <w:t>исполнителя»;</w:t>
      </w: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  <w:tab w:val="left" w:pos="2604"/>
          <w:tab w:val="left" w:pos="5036"/>
        </w:tabs>
        <w:kinsoku w:val="0"/>
        <w:overflowPunct w:val="0"/>
        <w:spacing w:before="4" w:line="362" w:lineRule="auto"/>
        <w:ind w:right="490" w:hanging="360"/>
        <w:jc w:val="left"/>
      </w:pPr>
      <w:r>
        <w:t>основные</w:t>
      </w:r>
      <w:r>
        <w:tab/>
        <w:t>алгоритмические</w:t>
      </w:r>
      <w:r>
        <w:tab/>
        <w:t>структуры: следование, ветвление,</w:t>
      </w:r>
      <w:r>
        <w:rPr>
          <w:spacing w:val="-12"/>
        </w:rPr>
        <w:t xml:space="preserve"> </w:t>
      </w:r>
      <w:r>
        <w:t>цикл;</w:t>
      </w: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</w:tabs>
        <w:kinsoku w:val="0"/>
        <w:overflowPunct w:val="0"/>
        <w:spacing w:before="1" w:line="360" w:lineRule="auto"/>
        <w:ind w:right="497" w:hanging="360"/>
        <w:jc w:val="left"/>
      </w:pPr>
      <w:r>
        <w:t>реализацию</w:t>
      </w:r>
      <w:r>
        <w:rPr>
          <w:spacing w:val="-14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алгоритмических</w:t>
      </w:r>
      <w:r>
        <w:rPr>
          <w:spacing w:val="-13"/>
        </w:rPr>
        <w:t xml:space="preserve"> </w:t>
      </w:r>
      <w:r>
        <w:t>структур</w:t>
      </w:r>
      <w:r>
        <w:rPr>
          <w:spacing w:val="-9"/>
        </w:rPr>
        <w:t xml:space="preserve"> </w:t>
      </w:r>
      <w:r>
        <w:t>в выбранном языке</w:t>
      </w:r>
      <w:r>
        <w:rPr>
          <w:spacing w:val="-16"/>
        </w:rPr>
        <w:t xml:space="preserve"> </w:t>
      </w:r>
      <w:r>
        <w:t>программирования.</w:t>
      </w:r>
    </w:p>
    <w:p w:rsidR="00464173" w:rsidRDefault="00464173">
      <w:pPr>
        <w:pStyle w:val="a3"/>
        <w:kinsoku w:val="0"/>
        <w:overflowPunct w:val="0"/>
        <w:spacing w:before="4"/>
        <w:ind w:left="925"/>
      </w:pPr>
      <w:r>
        <w:t>Учащиеся должны уметь:</w:t>
      </w:r>
    </w:p>
    <w:p w:rsidR="00464173" w:rsidRDefault="00464173">
      <w:pPr>
        <w:pStyle w:val="a3"/>
        <w:kinsoku w:val="0"/>
        <w:overflowPunct w:val="0"/>
        <w:spacing w:before="4"/>
        <w:ind w:left="925"/>
        <w:sectPr w:rsidR="00464173">
          <w:type w:val="continuous"/>
          <w:pgSz w:w="8400" w:h="11910"/>
          <w:pgMar w:top="1100" w:right="580" w:bottom="280" w:left="1140" w:header="720" w:footer="720" w:gutter="0"/>
          <w:cols w:space="720" w:equalWidth="0">
            <w:col w:w="6680"/>
          </w:cols>
          <w:noEndnote/>
        </w:sectPr>
      </w:pPr>
    </w:p>
    <w:p w:rsidR="00464173" w:rsidRDefault="00464173">
      <w:pPr>
        <w:pStyle w:val="a3"/>
        <w:kinsoku w:val="0"/>
        <w:overflowPunct w:val="0"/>
        <w:spacing w:before="8"/>
        <w:rPr>
          <w:sz w:val="20"/>
          <w:szCs w:val="20"/>
        </w:rPr>
      </w:pP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</w:tabs>
        <w:kinsoku w:val="0"/>
        <w:overflowPunct w:val="0"/>
        <w:spacing w:before="90" w:line="360" w:lineRule="auto"/>
        <w:ind w:right="115" w:hanging="360"/>
      </w:pPr>
      <w:r>
        <w:t>составлять алгоритмы для решения простых задач в</w:t>
      </w:r>
      <w:r>
        <w:rPr>
          <w:spacing w:val="-9"/>
        </w:rPr>
        <w:t xml:space="preserve"> </w:t>
      </w:r>
      <w:r>
        <w:t>словесной</w:t>
      </w:r>
      <w:r>
        <w:rPr>
          <w:spacing w:val="-10"/>
        </w:rPr>
        <w:t xml:space="preserve"> </w:t>
      </w:r>
      <w:r>
        <w:t>форме,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алгоритмическом</w:t>
      </w:r>
      <w:r>
        <w:rPr>
          <w:spacing w:val="-9"/>
        </w:rPr>
        <w:t xml:space="preserve"> </w:t>
      </w:r>
      <w:r>
        <w:t>языке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 выбранном языке</w:t>
      </w:r>
      <w:r>
        <w:rPr>
          <w:spacing w:val="-11"/>
        </w:rPr>
        <w:t xml:space="preserve"> </w:t>
      </w:r>
      <w:r>
        <w:t>программирования;</w:t>
      </w: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</w:tabs>
        <w:kinsoku w:val="0"/>
        <w:overflowPunct w:val="0"/>
        <w:spacing w:before="8"/>
        <w:ind w:hanging="360"/>
        <w:jc w:val="left"/>
      </w:pPr>
      <w:r>
        <w:t>выполнять трассировку</w:t>
      </w:r>
      <w:r>
        <w:rPr>
          <w:spacing w:val="-12"/>
        </w:rPr>
        <w:t xml:space="preserve"> </w:t>
      </w:r>
      <w:r>
        <w:t>алгоритма;</w:t>
      </w: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</w:tabs>
        <w:kinsoku w:val="0"/>
        <w:overflowPunct w:val="0"/>
        <w:spacing w:line="360" w:lineRule="auto"/>
        <w:ind w:right="112" w:hanging="360"/>
      </w:pPr>
      <w:r>
        <w:t>программировать несложные линейные, разветвляющиеся и циклические алгоритмы на выбранном языке</w:t>
      </w:r>
      <w:r>
        <w:rPr>
          <w:spacing w:val="-16"/>
        </w:rPr>
        <w:t xml:space="preserve"> </w:t>
      </w:r>
      <w:r>
        <w:t>программирования.</w:t>
      </w:r>
    </w:p>
    <w:p w:rsidR="00464173" w:rsidRDefault="00464173">
      <w:pPr>
        <w:pStyle w:val="2"/>
        <w:kinsoku w:val="0"/>
        <w:overflowPunct w:val="0"/>
        <w:spacing w:before="14"/>
        <w:ind w:left="925"/>
        <w:jc w:val="both"/>
      </w:pPr>
      <w:r>
        <w:t>Раздел 3. Анализ данных на Python (8 ч)</w:t>
      </w:r>
    </w:p>
    <w:p w:rsidR="00464173" w:rsidRDefault="00464173">
      <w:pPr>
        <w:pStyle w:val="a3"/>
        <w:kinsoku w:val="0"/>
        <w:overflowPunct w:val="0"/>
        <w:spacing w:before="132"/>
        <w:ind w:left="925"/>
        <w:jc w:val="both"/>
      </w:pPr>
      <w:r>
        <w:t>Учащиеся должны знать:</w:t>
      </w: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</w:tabs>
        <w:kinsoku w:val="0"/>
        <w:overflowPunct w:val="0"/>
        <w:ind w:hanging="360"/>
        <w:jc w:val="left"/>
      </w:pPr>
      <w:r>
        <w:t xml:space="preserve">понятия   «модель»,   «информационная  </w:t>
      </w:r>
      <w:r>
        <w:rPr>
          <w:spacing w:val="15"/>
        </w:rPr>
        <w:t xml:space="preserve"> </w:t>
      </w:r>
      <w:r>
        <w:t>модель»,</w:t>
      </w:r>
    </w:p>
    <w:p w:rsidR="00464173" w:rsidRDefault="00464173">
      <w:pPr>
        <w:pStyle w:val="a3"/>
        <w:tabs>
          <w:tab w:val="left" w:pos="2570"/>
          <w:tab w:val="left" w:pos="4677"/>
        </w:tabs>
        <w:kinsoku w:val="0"/>
        <w:overflowPunct w:val="0"/>
        <w:spacing w:before="137" w:line="360" w:lineRule="auto"/>
        <w:ind w:left="944" w:right="106"/>
        <w:jc w:val="both"/>
      </w:pPr>
      <w:r>
        <w:t>«математическая модель», «данные», «большие данные»,</w:t>
      </w:r>
      <w:r>
        <w:tab/>
        <w:t>«статистика»,</w:t>
      </w:r>
      <w:r>
        <w:tab/>
        <w:t>«описательная статистика»;</w:t>
      </w: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</w:tabs>
        <w:kinsoku w:val="0"/>
        <w:overflowPunct w:val="0"/>
        <w:spacing w:before="4" w:line="360" w:lineRule="auto"/>
        <w:ind w:right="107" w:hanging="360"/>
      </w:pPr>
      <w:r>
        <w:t>этапы разработки и исследования компьютерной математической</w:t>
      </w:r>
      <w:r>
        <w:rPr>
          <w:spacing w:val="-5"/>
        </w:rPr>
        <w:t xml:space="preserve"> </w:t>
      </w:r>
      <w:r>
        <w:t>модели.</w:t>
      </w:r>
    </w:p>
    <w:p w:rsidR="00464173" w:rsidRDefault="00464173">
      <w:pPr>
        <w:pStyle w:val="a3"/>
        <w:kinsoku w:val="0"/>
        <w:overflowPunct w:val="0"/>
        <w:spacing w:before="8"/>
        <w:ind w:left="925"/>
        <w:jc w:val="both"/>
      </w:pPr>
      <w:r>
        <w:t>Учащиеся должны уметь:</w:t>
      </w: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</w:tabs>
        <w:kinsoku w:val="0"/>
        <w:overflowPunct w:val="0"/>
        <w:spacing w:line="360" w:lineRule="auto"/>
        <w:ind w:right="107" w:hanging="360"/>
      </w:pPr>
      <w:r>
        <w:t>реализовывать вычисления описательной статистики;</w:t>
      </w: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</w:tabs>
        <w:kinsoku w:val="0"/>
        <w:overflowPunct w:val="0"/>
        <w:spacing w:before="4" w:line="362" w:lineRule="auto"/>
        <w:ind w:right="112" w:hanging="360"/>
      </w:pPr>
      <w:r>
        <w:t>строить и исследовать простые компьютерные информационные</w:t>
      </w:r>
      <w:r>
        <w:rPr>
          <w:spacing w:val="-13"/>
        </w:rPr>
        <w:t xml:space="preserve"> </w:t>
      </w:r>
      <w:r>
        <w:t>модели.</w:t>
      </w:r>
    </w:p>
    <w:p w:rsidR="00464173" w:rsidRDefault="00464173">
      <w:pPr>
        <w:pStyle w:val="2"/>
        <w:kinsoku w:val="0"/>
        <w:overflowPunct w:val="0"/>
        <w:spacing w:before="6" w:line="360" w:lineRule="auto"/>
        <w:ind w:firstLine="700"/>
      </w:pPr>
      <w:r>
        <w:t>Раздел 4. Введение в машинное обучение на Python (10 ч)</w:t>
      </w:r>
    </w:p>
    <w:p w:rsidR="00464173" w:rsidRDefault="00464173">
      <w:pPr>
        <w:pStyle w:val="2"/>
        <w:kinsoku w:val="0"/>
        <w:overflowPunct w:val="0"/>
        <w:spacing w:before="6" w:line="360" w:lineRule="auto"/>
        <w:ind w:firstLine="700"/>
        <w:sectPr w:rsidR="00464173">
          <w:pgSz w:w="8400" w:h="11910"/>
          <w:pgMar w:top="1100" w:right="960" w:bottom="280" w:left="1140" w:header="720" w:footer="720" w:gutter="0"/>
          <w:cols w:space="720" w:equalWidth="0">
            <w:col w:w="6300"/>
          </w:cols>
          <w:noEndnote/>
        </w:sectPr>
      </w:pPr>
    </w:p>
    <w:p w:rsidR="00464173" w:rsidRDefault="00464173">
      <w:pPr>
        <w:pStyle w:val="a3"/>
        <w:kinsoku w:val="0"/>
        <w:overflowPunct w:val="0"/>
        <w:spacing w:before="8"/>
        <w:rPr>
          <w:b/>
          <w:bCs/>
          <w:sz w:val="20"/>
          <w:szCs w:val="20"/>
        </w:rPr>
      </w:pPr>
    </w:p>
    <w:p w:rsidR="00464173" w:rsidRDefault="00464173">
      <w:pPr>
        <w:pStyle w:val="a3"/>
        <w:kinsoku w:val="0"/>
        <w:overflowPunct w:val="0"/>
        <w:spacing w:before="90"/>
        <w:ind w:left="925"/>
      </w:pPr>
      <w:r>
        <w:t>Учащиеся должны знать:</w:t>
      </w: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</w:tabs>
        <w:kinsoku w:val="0"/>
        <w:overflowPunct w:val="0"/>
        <w:ind w:hanging="360"/>
        <w:jc w:val="left"/>
      </w:pPr>
      <w:r>
        <w:t>классификацию методов машинного</w:t>
      </w:r>
      <w:r>
        <w:rPr>
          <w:spacing w:val="-23"/>
        </w:rPr>
        <w:t xml:space="preserve"> </w:t>
      </w:r>
      <w:r>
        <w:t>обучения;</w:t>
      </w: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</w:tabs>
        <w:kinsoku w:val="0"/>
        <w:overflowPunct w:val="0"/>
        <w:spacing w:line="362" w:lineRule="auto"/>
        <w:ind w:left="925" w:right="872" w:hanging="341"/>
        <w:jc w:val="left"/>
      </w:pPr>
      <w:r>
        <w:t>основные алгоритмы обучения с учителем . Учащиеся должны</w:t>
      </w:r>
      <w:r>
        <w:rPr>
          <w:spacing w:val="-9"/>
        </w:rPr>
        <w:t xml:space="preserve"> </w:t>
      </w:r>
      <w:r>
        <w:t>уметь:</w:t>
      </w: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</w:tabs>
        <w:kinsoku w:val="0"/>
        <w:overflowPunct w:val="0"/>
        <w:spacing w:before="1"/>
        <w:ind w:hanging="360"/>
        <w:jc w:val="left"/>
      </w:pPr>
      <w:r>
        <w:t>создавать регрессионные</w:t>
      </w:r>
      <w:r>
        <w:rPr>
          <w:spacing w:val="-10"/>
        </w:rPr>
        <w:t xml:space="preserve"> </w:t>
      </w:r>
      <w:r>
        <w:t>модели;</w:t>
      </w: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</w:tabs>
        <w:kinsoku w:val="0"/>
        <w:overflowPunct w:val="0"/>
        <w:ind w:hanging="360"/>
        <w:jc w:val="left"/>
      </w:pPr>
      <w:r>
        <w:t>выполнять</w:t>
      </w:r>
      <w:r>
        <w:rPr>
          <w:spacing w:val="-14"/>
        </w:rPr>
        <w:t xml:space="preserve"> </w:t>
      </w:r>
      <w:r>
        <w:t>прогнозирование.</w:t>
      </w:r>
    </w:p>
    <w:p w:rsidR="00464173" w:rsidRDefault="00464173">
      <w:pPr>
        <w:pStyle w:val="a3"/>
        <w:kinsoku w:val="0"/>
        <w:overflowPunct w:val="0"/>
        <w:spacing w:before="0"/>
        <w:rPr>
          <w:sz w:val="26"/>
          <w:szCs w:val="26"/>
        </w:rPr>
      </w:pPr>
    </w:p>
    <w:p w:rsidR="00464173" w:rsidRDefault="00464173">
      <w:pPr>
        <w:pStyle w:val="a3"/>
        <w:kinsoku w:val="0"/>
        <w:overflowPunct w:val="0"/>
        <w:spacing w:before="7"/>
        <w:rPr>
          <w:sz w:val="28"/>
          <w:szCs w:val="28"/>
        </w:rPr>
      </w:pPr>
    </w:p>
    <w:p w:rsidR="00464173" w:rsidRDefault="00464173">
      <w:pPr>
        <w:pStyle w:val="1"/>
        <w:kinsoku w:val="0"/>
        <w:overflowPunct w:val="0"/>
      </w:pPr>
      <w:r>
        <w:t>Содержание курса</w:t>
      </w:r>
    </w:p>
    <w:p w:rsidR="00464173" w:rsidRDefault="00464173">
      <w:pPr>
        <w:pStyle w:val="a3"/>
        <w:kinsoku w:val="0"/>
        <w:overflowPunct w:val="0"/>
        <w:spacing w:before="4"/>
        <w:rPr>
          <w:b/>
          <w:bCs/>
          <w:sz w:val="40"/>
          <w:szCs w:val="40"/>
        </w:rPr>
      </w:pPr>
    </w:p>
    <w:p w:rsidR="00464173" w:rsidRDefault="00464173">
      <w:pPr>
        <w:pStyle w:val="a3"/>
        <w:kinsoku w:val="0"/>
        <w:overflowPunct w:val="0"/>
        <w:spacing w:before="0" w:line="360" w:lineRule="auto"/>
        <w:ind w:left="224" w:right="109" w:firstLine="710"/>
        <w:jc w:val="both"/>
      </w:pPr>
      <w:r>
        <w:t>В этом разделе содержится тематическое планирование и перечень планируемых результатов освоения программы (итогов изучения отдельных тем), рассчитанные на расширенный учебный план.</w:t>
      </w:r>
    </w:p>
    <w:p w:rsidR="00464173" w:rsidRDefault="00464173">
      <w:pPr>
        <w:pStyle w:val="a3"/>
        <w:kinsoku w:val="0"/>
        <w:overflowPunct w:val="0"/>
        <w:spacing w:before="4" w:line="360" w:lineRule="auto"/>
        <w:ind w:left="224" w:right="107" w:firstLine="710"/>
        <w:jc w:val="both"/>
      </w:pPr>
      <w:r>
        <w:t xml:space="preserve">Первой дополнительной целью изучения расширенного </w:t>
      </w:r>
      <w:r>
        <w:rPr>
          <w:spacing w:val="-3"/>
        </w:rPr>
        <w:t xml:space="preserve">курса </w:t>
      </w:r>
      <w:r>
        <w:t>является достижение большинством учащихся</w:t>
      </w:r>
      <w:r>
        <w:rPr>
          <w:spacing w:val="-14"/>
        </w:rPr>
        <w:t xml:space="preserve"> </w:t>
      </w:r>
      <w:r>
        <w:t>повышенного</w:t>
      </w:r>
      <w:r>
        <w:rPr>
          <w:spacing w:val="-15"/>
        </w:rPr>
        <w:t xml:space="preserve"> </w:t>
      </w:r>
      <w:r>
        <w:t>(продуктивного)</w:t>
      </w:r>
      <w:r>
        <w:rPr>
          <w:spacing w:val="-13"/>
        </w:rPr>
        <w:t xml:space="preserve"> </w:t>
      </w:r>
      <w:r>
        <w:t>уровня</w:t>
      </w:r>
      <w:r>
        <w:rPr>
          <w:spacing w:val="-18"/>
        </w:rPr>
        <w:t xml:space="preserve"> </w:t>
      </w:r>
      <w:r>
        <w:t>освоения учебного материала. Учебники уровня для 7–9 классов обеспечивают необходимый для этого учебный и дидактический</w:t>
      </w:r>
      <w:r>
        <w:rPr>
          <w:spacing w:val="-6"/>
        </w:rPr>
        <w:t xml:space="preserve"> </w:t>
      </w:r>
      <w:r>
        <w:t>материал.</w:t>
      </w:r>
    </w:p>
    <w:p w:rsidR="00464173" w:rsidRDefault="00464173">
      <w:pPr>
        <w:pStyle w:val="a3"/>
        <w:kinsoku w:val="0"/>
        <w:overflowPunct w:val="0"/>
        <w:spacing w:before="9" w:line="360" w:lineRule="auto"/>
        <w:ind w:left="224" w:right="111" w:firstLine="710"/>
        <w:jc w:val="both"/>
      </w:pPr>
      <w:r>
        <w:t>Второй дополнительной целью изучения расширенного   курса   является   подготовка   учащихся к</w:t>
      </w:r>
    </w:p>
    <w:p w:rsidR="00464173" w:rsidRDefault="00464173">
      <w:pPr>
        <w:pStyle w:val="a3"/>
        <w:kinsoku w:val="0"/>
        <w:overflowPunct w:val="0"/>
        <w:spacing w:before="9" w:line="360" w:lineRule="auto"/>
        <w:ind w:left="224" w:right="111" w:firstLine="710"/>
        <w:jc w:val="both"/>
        <w:sectPr w:rsidR="00464173">
          <w:pgSz w:w="8400" w:h="11910"/>
          <w:pgMar w:top="1100" w:right="96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before="8"/>
        <w:rPr>
          <w:sz w:val="20"/>
          <w:szCs w:val="20"/>
        </w:rPr>
      </w:pPr>
    </w:p>
    <w:p w:rsidR="00464173" w:rsidRDefault="00464173">
      <w:pPr>
        <w:pStyle w:val="a3"/>
        <w:kinsoku w:val="0"/>
        <w:overflowPunct w:val="0"/>
        <w:spacing w:before="90" w:line="360" w:lineRule="auto"/>
        <w:ind w:left="224"/>
      </w:pPr>
      <w:r>
        <w:t>олимпиадам, конкурсам в области анализа данных и машинного обучения.</w:t>
      </w:r>
    </w:p>
    <w:p w:rsidR="00464173" w:rsidRDefault="00464173">
      <w:pPr>
        <w:pStyle w:val="a3"/>
        <w:kinsoku w:val="0"/>
        <w:overflowPunct w:val="0"/>
        <w:spacing w:before="4" w:line="360" w:lineRule="auto"/>
        <w:ind w:left="224" w:right="107" w:firstLine="710"/>
        <w:jc w:val="both"/>
      </w:pPr>
      <w:r>
        <w:t>Дополнительное учебное время в расширенном варианте курса в основном отдается практической</w:t>
      </w:r>
      <w:r>
        <w:rPr>
          <w:spacing w:val="-29"/>
        </w:rPr>
        <w:t xml:space="preserve"> </w:t>
      </w:r>
      <w:r>
        <w:t>работе. При расширенном варианте учебного плана большая часть (или все) заданий может выполняться во время уроков</w:t>
      </w:r>
      <w:r>
        <w:rPr>
          <w:spacing w:val="-17"/>
        </w:rPr>
        <w:t xml:space="preserve"> </w:t>
      </w:r>
      <w:r>
        <w:t>под</w:t>
      </w:r>
      <w:r>
        <w:rPr>
          <w:spacing w:val="-20"/>
        </w:rPr>
        <w:t xml:space="preserve"> </w:t>
      </w:r>
      <w:r>
        <w:t>руководством</w:t>
      </w:r>
      <w:r>
        <w:rPr>
          <w:spacing w:val="-17"/>
        </w:rPr>
        <w:t xml:space="preserve"> </w:t>
      </w:r>
      <w:r>
        <w:t>учителя.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усмотрение</w:t>
      </w:r>
      <w:r>
        <w:rPr>
          <w:spacing w:val="-15"/>
        </w:rPr>
        <w:t xml:space="preserve"> </w:t>
      </w:r>
      <w:r>
        <w:t>учителя количество</w:t>
      </w:r>
      <w:r>
        <w:rPr>
          <w:spacing w:val="-1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отведенных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тем и проведение проектных занятий, может быть увеличено в зависимости от возможностей и интересов обучающихся.</w:t>
      </w:r>
    </w:p>
    <w:p w:rsidR="00464173" w:rsidRDefault="00464173">
      <w:pPr>
        <w:pStyle w:val="a3"/>
        <w:kinsoku w:val="0"/>
        <w:overflowPunct w:val="0"/>
        <w:spacing w:before="8" w:line="360" w:lineRule="auto"/>
        <w:ind w:left="224" w:right="112" w:firstLine="710"/>
        <w:jc w:val="both"/>
      </w:pPr>
      <w:r>
        <w:t>Различие базового уровня от углубленного курса проявляется в степени глубины и качества освоения теоретического материала и полученных практических навыков.</w:t>
      </w:r>
    </w:p>
    <w:p w:rsidR="00464173" w:rsidRDefault="00464173">
      <w:pPr>
        <w:pStyle w:val="a3"/>
        <w:kinsoku w:val="0"/>
        <w:overflowPunct w:val="0"/>
        <w:spacing w:before="8" w:line="360" w:lineRule="auto"/>
        <w:ind w:left="224" w:right="112" w:firstLine="710"/>
        <w:jc w:val="both"/>
        <w:sectPr w:rsidR="00464173">
          <w:pgSz w:w="8400" w:h="11910"/>
          <w:pgMar w:top="1100" w:right="96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before="6"/>
        <w:rPr>
          <w:sz w:val="21"/>
          <w:szCs w:val="21"/>
        </w:rPr>
      </w:pPr>
    </w:p>
    <w:p w:rsidR="00464173" w:rsidRDefault="00464173">
      <w:pPr>
        <w:pStyle w:val="1"/>
        <w:kinsoku w:val="0"/>
        <w:overflowPunct w:val="0"/>
        <w:spacing w:before="86"/>
      </w:pPr>
      <w:r>
        <w:t>Тематическое планирование</w:t>
      </w:r>
    </w:p>
    <w:p w:rsidR="00464173" w:rsidRDefault="00464173">
      <w:pPr>
        <w:pStyle w:val="a3"/>
        <w:kinsoku w:val="0"/>
        <w:overflowPunct w:val="0"/>
        <w:spacing w:before="11"/>
        <w:rPr>
          <w:b/>
          <w:bCs/>
          <w:sz w:val="29"/>
          <w:szCs w:val="29"/>
        </w:rPr>
      </w:pPr>
    </w:p>
    <w:p w:rsidR="00464173" w:rsidRDefault="00464173">
      <w:pPr>
        <w:pStyle w:val="2"/>
        <w:kinsoku w:val="0"/>
        <w:overflowPunct w:val="0"/>
        <w:spacing w:line="242" w:lineRule="auto"/>
        <w:ind w:left="1977" w:right="99" w:firstLine="3092"/>
      </w:pPr>
      <w:r>
        <w:t xml:space="preserve">Таблица 5 </w:t>
      </w:r>
    </w:p>
    <w:p w:rsidR="00464173" w:rsidRDefault="00464173">
      <w:pPr>
        <w:pStyle w:val="a3"/>
        <w:kinsoku w:val="0"/>
        <w:overflowPunct w:val="0"/>
        <w:spacing w:before="0"/>
        <w:rPr>
          <w:b/>
          <w:bCs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3732"/>
        <w:gridCol w:w="365"/>
        <w:gridCol w:w="1349"/>
      </w:tblGrid>
      <w:tr w:rsidR="00464173" w:rsidRPr="004E5C91">
        <w:trPr>
          <w:trHeight w:hRule="exact" w:val="77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8"/>
              <w:ind w:left="119"/>
            </w:pPr>
            <w:r w:rsidRPr="004E5C91">
              <w:rPr>
                <w:b/>
                <w:bCs/>
              </w:rPr>
              <w:t>№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8"/>
              <w:ind w:left="1560" w:right="1571"/>
              <w:jc w:val="center"/>
            </w:pPr>
            <w:r w:rsidRPr="004E5C91">
              <w:rPr>
                <w:b/>
                <w:bCs/>
              </w:rPr>
              <w:t>Тема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102" w:line="274" w:lineRule="exact"/>
              <w:ind w:left="547" w:right="191" w:hanging="336"/>
            </w:pPr>
            <w:r w:rsidRPr="004E5C91">
              <w:rPr>
                <w:b/>
                <w:bCs/>
              </w:rPr>
              <w:t>Количество часов</w:t>
            </w:r>
          </w:p>
        </w:tc>
      </w:tr>
      <w:tr w:rsidR="00464173" w:rsidRPr="004E5C91">
        <w:trPr>
          <w:trHeight w:hRule="exact" w:val="509"/>
        </w:trPr>
        <w:tc>
          <w:tcPr>
            <w:tcW w:w="5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98"/>
            </w:pPr>
            <w:r w:rsidRPr="004E5C91">
              <w:rPr>
                <w:b/>
                <w:bCs/>
              </w:rPr>
              <w:t>Введение в искусственный интеллект</w:t>
            </w:r>
          </w:p>
        </w:tc>
      </w:tr>
      <w:tr w:rsidR="00464173" w:rsidRPr="004E5C91" w:rsidTr="00603FD6">
        <w:trPr>
          <w:trHeight w:hRule="exact" w:val="76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3"/>
            </w:pPr>
            <w:r w:rsidRPr="004E5C91">
              <w:t>1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3" w:line="242" w:lineRule="auto"/>
              <w:ind w:right="849"/>
            </w:pPr>
            <w:r w:rsidRPr="004E5C91">
              <w:t>Введение в искусственный интеллект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3"/>
              <w:ind w:left="0"/>
              <w:jc w:val="center"/>
            </w:pPr>
            <w:r>
              <w:t>3</w:t>
            </w:r>
            <w:bookmarkStart w:id="2" w:name="_GoBack"/>
            <w:bookmarkEnd w:id="2"/>
          </w:p>
        </w:tc>
      </w:tr>
      <w:tr w:rsidR="00464173" w:rsidRPr="004E5C91" w:rsidTr="00603FD6">
        <w:trPr>
          <w:trHeight w:hRule="exact" w:val="103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2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  <w:ind w:right="87"/>
            </w:pPr>
            <w:r w:rsidRPr="004E5C91">
              <w:t>Роль искусственного интеллекта в жизни человека: этика и регулировании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2"/>
              <w:ind w:left="0"/>
              <w:jc w:val="center"/>
            </w:pPr>
            <w:r>
              <w:t>3</w:t>
            </w:r>
          </w:p>
        </w:tc>
      </w:tr>
      <w:tr w:rsidR="00464173" w:rsidRPr="004E5C91" w:rsidTr="00603FD6">
        <w:trPr>
          <w:trHeight w:hRule="exact" w:val="51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64173" w:rsidRPr="004E5C91" w:rsidRDefault="00464173"/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</w:pPr>
            <w:r w:rsidRPr="004E5C91">
              <w:rPr>
                <w:b/>
                <w:bCs/>
              </w:rPr>
              <w:t>Итого по разделу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0"/>
              <w:jc w:val="center"/>
            </w:pPr>
            <w:r w:rsidRPr="004E5C91">
              <w:rPr>
                <w:b/>
                <w:bCs/>
              </w:rPr>
              <w:t>2</w:t>
            </w:r>
          </w:p>
        </w:tc>
      </w:tr>
      <w:tr w:rsidR="00464173" w:rsidRPr="004E5C91">
        <w:trPr>
          <w:trHeight w:hRule="exact" w:val="509"/>
        </w:trPr>
        <w:tc>
          <w:tcPr>
            <w:tcW w:w="5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878"/>
            </w:pPr>
            <w:r w:rsidRPr="004E5C91">
              <w:rPr>
                <w:b/>
                <w:bCs/>
              </w:rPr>
              <w:t>Основы программирования на Python</w:t>
            </w:r>
          </w:p>
        </w:tc>
      </w:tr>
      <w:tr w:rsidR="00464173" w:rsidRPr="004E5C91">
        <w:trPr>
          <w:trHeight w:hRule="exact" w:val="76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3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 w:line="274" w:lineRule="exact"/>
              <w:ind w:right="696"/>
            </w:pPr>
            <w:r w:rsidRPr="004E5C91">
              <w:t>Алгоритмы и исполнители. Способы записи алгоритмов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2"/>
              <w:ind w:left="0"/>
              <w:jc w:val="center"/>
            </w:pPr>
            <w:r>
              <w:t>3</w:t>
            </w:r>
          </w:p>
        </w:tc>
      </w:tr>
      <w:tr w:rsidR="00464173" w:rsidRPr="004E5C91">
        <w:trPr>
          <w:trHeight w:hRule="exact" w:val="75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4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  <w:ind w:right="849"/>
            </w:pPr>
            <w:r w:rsidRPr="004E5C91">
              <w:t>Общие сведения о языке программирования Python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2"/>
              <w:ind w:left="0"/>
              <w:jc w:val="center"/>
            </w:pPr>
            <w:r>
              <w:t>3</w:t>
            </w:r>
          </w:p>
        </w:tc>
      </w:tr>
      <w:tr w:rsidR="00464173" w:rsidRPr="004E5C91">
        <w:trPr>
          <w:trHeight w:hRule="exact" w:val="76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5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 w:line="242" w:lineRule="auto"/>
              <w:ind w:right="666"/>
            </w:pPr>
            <w:r w:rsidRPr="004E5C91">
              <w:t>Организация ввода и вывода данных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2"/>
              <w:ind w:left="0"/>
              <w:jc w:val="center"/>
            </w:pPr>
            <w:r>
              <w:t>3</w:t>
            </w:r>
          </w:p>
        </w:tc>
      </w:tr>
      <w:tr w:rsidR="00464173" w:rsidRPr="004E5C91">
        <w:trPr>
          <w:trHeight w:hRule="exact" w:val="76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3"/>
            </w:pPr>
            <w:r w:rsidRPr="004E5C91">
              <w:t>6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3"/>
            </w:pPr>
            <w:r w:rsidRPr="004E5C91">
              <w:t>Алгоритмическая конструкция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before="2"/>
            </w:pPr>
            <w:r w:rsidRPr="004E5C91">
              <w:t>«следование»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3"/>
              <w:ind w:left="0"/>
              <w:jc w:val="center"/>
            </w:pPr>
            <w:r>
              <w:t>3</w:t>
            </w:r>
          </w:p>
        </w:tc>
      </w:tr>
    </w:tbl>
    <w:p w:rsidR="00464173" w:rsidRDefault="00464173">
      <w:pPr>
        <w:sectPr w:rsidR="00464173">
          <w:pgSz w:w="8400" w:h="11910"/>
          <w:pgMar w:top="1100" w:right="96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3732"/>
        <w:gridCol w:w="1714"/>
      </w:tblGrid>
      <w:tr w:rsidR="00464173" w:rsidRPr="004E5C91">
        <w:trPr>
          <w:trHeight w:hRule="exact" w:val="76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7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  <w:ind w:right="535"/>
            </w:pPr>
            <w:r w:rsidRPr="004E5C91">
              <w:t>Программирование линейных алгоритмов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2"/>
              <w:ind w:left="0"/>
              <w:jc w:val="center"/>
            </w:pPr>
            <w:r>
              <w:t>3</w:t>
            </w:r>
          </w:p>
        </w:tc>
      </w:tr>
      <w:tr w:rsidR="00464173" w:rsidRPr="004E5C91">
        <w:trPr>
          <w:trHeight w:hRule="exact" w:val="80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8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 w:line="275" w:lineRule="exact"/>
            </w:pPr>
            <w:r w:rsidRPr="004E5C91">
              <w:t>Алгоритмическая конструкция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spacing w:line="275" w:lineRule="exact"/>
            </w:pPr>
            <w:r w:rsidRPr="004E5C91">
              <w:t>«ветвление»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2"/>
              <w:ind w:left="0"/>
              <w:jc w:val="center"/>
            </w:pPr>
            <w:r>
              <w:t>3</w:t>
            </w:r>
          </w:p>
        </w:tc>
      </w:tr>
      <w:tr w:rsidR="00464173" w:rsidRPr="004E5C91">
        <w:trPr>
          <w:trHeight w:hRule="exact" w:val="81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3"/>
            </w:pPr>
            <w:r w:rsidRPr="004E5C91">
              <w:t>9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3"/>
            </w:pPr>
            <w:r w:rsidRPr="004E5C91">
              <w:t>Полная форма ветвления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3"/>
              <w:ind w:left="0"/>
              <w:jc w:val="center"/>
            </w:pPr>
            <w:r>
              <w:t>3</w:t>
            </w:r>
          </w:p>
        </w:tc>
      </w:tr>
      <w:tr w:rsidR="00464173" w:rsidRPr="004E5C91">
        <w:trPr>
          <w:trHeight w:hRule="exact" w:val="103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10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  <w:ind w:right="488"/>
            </w:pPr>
            <w:r w:rsidRPr="004E5C91">
              <w:t>Программирование разветвляющихся алгоритмов. Условный оператор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2"/>
              <w:ind w:left="0"/>
              <w:jc w:val="center"/>
            </w:pPr>
            <w:r>
              <w:t>3</w:t>
            </w:r>
          </w:p>
        </w:tc>
      </w:tr>
      <w:tr w:rsidR="00464173" w:rsidRPr="004E5C91">
        <w:trPr>
          <w:trHeight w:hRule="exact" w:val="51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11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Простые и составные условия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2"/>
              <w:ind w:left="0"/>
              <w:jc w:val="center"/>
            </w:pPr>
            <w:r>
              <w:t>3</w:t>
            </w:r>
          </w:p>
        </w:tc>
      </w:tr>
      <w:tr w:rsidR="00464173" w:rsidRPr="004E5C91">
        <w:trPr>
          <w:trHeight w:hRule="exact" w:val="131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3"/>
            </w:pPr>
            <w:r w:rsidRPr="004E5C91">
              <w:t>12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3" w:line="275" w:lineRule="exact"/>
            </w:pPr>
            <w:r w:rsidRPr="004E5C91">
              <w:t>Алгоритмическая конструкция</w:t>
            </w:r>
          </w:p>
          <w:p w:rsidR="00464173" w:rsidRPr="004E5C91" w:rsidRDefault="00464173">
            <w:pPr>
              <w:pStyle w:val="TableParagraph"/>
              <w:kinsoku w:val="0"/>
              <w:overflowPunct w:val="0"/>
              <w:ind w:right="80"/>
            </w:pPr>
            <w:r w:rsidRPr="004E5C91">
              <w:t>«повторение». Программирование циклов с заданным условием продолжения работы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3"/>
              <w:ind w:left="0"/>
              <w:jc w:val="center"/>
            </w:pPr>
            <w:r>
              <w:t>3</w:t>
            </w:r>
          </w:p>
        </w:tc>
      </w:tr>
      <w:tr w:rsidR="00464173" w:rsidRPr="004E5C91">
        <w:trPr>
          <w:trHeight w:hRule="exact" w:val="81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3"/>
            </w:pPr>
            <w:r w:rsidRPr="004E5C91">
              <w:t>13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3" w:line="242" w:lineRule="auto"/>
              <w:ind w:right="545"/>
            </w:pPr>
            <w:r w:rsidRPr="004E5C91">
              <w:t>Программирование циклов с заданным числом повторений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3"/>
              <w:ind w:left="0"/>
              <w:jc w:val="center"/>
            </w:pPr>
            <w:r>
              <w:t>3</w:t>
            </w:r>
          </w:p>
        </w:tc>
      </w:tr>
      <w:tr w:rsidR="00464173" w:rsidRPr="004E5C91">
        <w:trPr>
          <w:trHeight w:hRule="exact" w:val="103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14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  <w:ind w:right="87"/>
            </w:pPr>
            <w:r w:rsidRPr="004E5C91">
              <w:t>Проект «Различные варианты программирования циклического алгоритма»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2"/>
              <w:ind w:left="0"/>
              <w:jc w:val="center"/>
            </w:pPr>
            <w:r>
              <w:t>3</w:t>
            </w:r>
          </w:p>
        </w:tc>
      </w:tr>
      <w:tr w:rsidR="00464173" w:rsidRPr="004E5C91">
        <w:trPr>
          <w:trHeight w:hRule="exact" w:val="76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15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 w:line="242" w:lineRule="auto"/>
              <w:ind w:right="1538"/>
            </w:pPr>
            <w:r w:rsidRPr="004E5C91">
              <w:t>Проект «Начала программирования»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2"/>
              <w:ind w:left="0"/>
              <w:jc w:val="center"/>
            </w:pPr>
            <w:r>
              <w:t>3</w:t>
            </w:r>
          </w:p>
        </w:tc>
      </w:tr>
      <w:tr w:rsidR="00464173" w:rsidRPr="004E5C91">
        <w:trPr>
          <w:trHeight w:hRule="exact" w:val="50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64173" w:rsidRPr="004E5C91" w:rsidRDefault="00464173"/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8"/>
            </w:pPr>
            <w:r w:rsidRPr="004E5C91">
              <w:rPr>
                <w:b/>
                <w:bCs/>
              </w:rPr>
              <w:t>Итого по разделу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8"/>
              <w:ind w:left="711" w:right="713"/>
              <w:jc w:val="center"/>
            </w:pPr>
            <w:r>
              <w:rPr>
                <w:b/>
                <w:bCs/>
              </w:rPr>
              <w:t>39</w:t>
            </w:r>
          </w:p>
        </w:tc>
      </w:tr>
      <w:tr w:rsidR="00464173" w:rsidRPr="004E5C91">
        <w:trPr>
          <w:trHeight w:hRule="exact" w:val="514"/>
        </w:trPr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1560"/>
            </w:pPr>
            <w:r w:rsidRPr="004E5C91">
              <w:rPr>
                <w:b/>
                <w:bCs/>
              </w:rPr>
              <w:t>Анализ данных на Python</w:t>
            </w:r>
          </w:p>
        </w:tc>
      </w:tr>
    </w:tbl>
    <w:p w:rsidR="00464173" w:rsidRDefault="00464173">
      <w:pPr>
        <w:sectPr w:rsidR="00464173">
          <w:pgSz w:w="8400" w:h="11910"/>
          <w:pgMar w:top="1100" w:right="96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3732"/>
        <w:gridCol w:w="1714"/>
      </w:tblGrid>
      <w:tr w:rsidR="00464173" w:rsidRPr="004E5C91">
        <w:trPr>
          <w:trHeight w:hRule="exact" w:val="76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16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  <w:ind w:right="87"/>
            </w:pPr>
            <w:r w:rsidRPr="004E5C91">
              <w:t>Наука о данных. Структуры данных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7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464173" w:rsidRPr="004E5C91">
        <w:trPr>
          <w:trHeight w:hRule="exact" w:val="50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17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Работа со списками Python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7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464173" w:rsidRPr="004E5C91">
        <w:trPr>
          <w:trHeight w:hRule="exact" w:val="76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18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  <w:ind w:right="346"/>
            </w:pPr>
            <w:r w:rsidRPr="004E5C91">
              <w:t>Библиотеки Python. Библиотека Pandas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7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464173" w:rsidRPr="004E5C91">
        <w:trPr>
          <w:trHeight w:hRule="exact" w:val="50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19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Структуры данных в Pandas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7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464173" w:rsidRPr="004E5C91">
        <w:trPr>
          <w:trHeight w:hRule="exact" w:val="50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20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Структура данных Dataframe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7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464173" w:rsidRPr="004E5C91">
        <w:trPr>
          <w:trHeight w:hRule="exact" w:val="76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21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 w:line="242" w:lineRule="auto"/>
              <w:ind w:right="533"/>
            </w:pPr>
            <w:r w:rsidRPr="004E5C91">
              <w:t>Базовые операции с наборами данных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7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464173" w:rsidRPr="004E5C91">
        <w:trPr>
          <w:trHeight w:hRule="exact" w:val="50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22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Описательная статистика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7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464173" w:rsidRPr="004E5C91">
        <w:trPr>
          <w:trHeight w:hRule="exact" w:val="48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23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Визуализация данных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7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464173" w:rsidRPr="004E5C91">
        <w:trPr>
          <w:trHeight w:hRule="exact" w:val="76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24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 w:line="242" w:lineRule="auto"/>
              <w:ind w:right="87"/>
            </w:pPr>
            <w:r w:rsidRPr="004E5C91">
              <w:t>Проект «Исследование данных». Часть 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7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464173" w:rsidRPr="004E5C91">
        <w:trPr>
          <w:trHeight w:hRule="exact" w:val="76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25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 w:line="242" w:lineRule="auto"/>
              <w:ind w:right="87"/>
            </w:pPr>
            <w:r w:rsidRPr="004E5C91">
              <w:t>Проект «Исследование данных». Часть 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7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464173" w:rsidRPr="004E5C91">
        <w:trPr>
          <w:trHeight w:hRule="exact" w:val="103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26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  <w:ind w:firstLine="62"/>
            </w:pPr>
            <w:r w:rsidRPr="004E5C91">
              <w:t>Проект «Python для Data Science» (Обобщение и систематизация основных понятий темы)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7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464173" w:rsidRPr="004E5C91">
        <w:trPr>
          <w:trHeight w:hRule="exact" w:val="50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64173" w:rsidRPr="004E5C91" w:rsidRDefault="00464173"/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</w:pPr>
            <w:r w:rsidRPr="004E5C91">
              <w:rPr>
                <w:b/>
                <w:bCs/>
              </w:rPr>
              <w:t>Итого по разделу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7"/>
              <w:ind w:left="711" w:right="713"/>
              <w:jc w:val="center"/>
            </w:pPr>
            <w:r>
              <w:rPr>
                <w:b/>
                <w:bCs/>
              </w:rPr>
              <w:t>33</w:t>
            </w:r>
          </w:p>
        </w:tc>
      </w:tr>
      <w:tr w:rsidR="00464173" w:rsidRPr="004E5C91">
        <w:trPr>
          <w:trHeight w:hRule="exact" w:val="514"/>
        </w:trPr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8"/>
              <w:ind w:left="691"/>
            </w:pPr>
            <w:r w:rsidRPr="004E5C91">
              <w:rPr>
                <w:b/>
                <w:bCs/>
              </w:rPr>
              <w:t>Введение в машинное обучение на Python</w:t>
            </w:r>
          </w:p>
        </w:tc>
      </w:tr>
    </w:tbl>
    <w:p w:rsidR="00464173" w:rsidRDefault="00464173">
      <w:pPr>
        <w:sectPr w:rsidR="00464173">
          <w:pgSz w:w="8400" w:h="11910"/>
          <w:pgMar w:top="1100" w:right="96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after="1"/>
        <w:rPr>
          <w:sz w:val="29"/>
          <w:szCs w:val="29"/>
        </w:rPr>
      </w:pPr>
    </w:p>
    <w:tbl>
      <w:tblPr>
        <w:tblW w:w="6297" w:type="dxa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4239"/>
        <w:gridCol w:w="1559"/>
      </w:tblGrid>
      <w:tr w:rsidR="00464173" w:rsidRPr="004E5C91" w:rsidTr="00603FD6">
        <w:trPr>
          <w:trHeight w:hRule="exact" w:val="76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27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  <w:ind w:right="87"/>
            </w:pPr>
            <w:r w:rsidRPr="004E5C91">
              <w:t>Понятие и виды машинного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7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464173" w:rsidRPr="004E5C91" w:rsidTr="00603FD6">
        <w:trPr>
          <w:trHeight w:hRule="exact" w:val="75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28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 w:line="274" w:lineRule="exact"/>
              <w:ind w:right="109"/>
            </w:pPr>
            <w:r w:rsidRPr="004E5C91">
              <w:t>Анализ и визуализация данных на Python (повторение)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7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464173" w:rsidRPr="004E5C91" w:rsidTr="00603FD6">
        <w:trPr>
          <w:trHeight w:hRule="exact" w:val="51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3"/>
            </w:pPr>
            <w:r w:rsidRPr="004E5C91">
              <w:t>29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3"/>
            </w:pPr>
            <w:r w:rsidRPr="004E5C91">
              <w:t>Библиотеки машинного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8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464173" w:rsidRPr="004E5C91" w:rsidTr="00603FD6">
        <w:trPr>
          <w:trHeight w:hRule="exact" w:val="50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30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Линейная регрессия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7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464173" w:rsidRPr="004E5C91" w:rsidTr="00603FD6">
        <w:trPr>
          <w:trHeight w:hRule="exact" w:val="50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31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Нелинейные зависимости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7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464173" w:rsidRPr="004E5C91" w:rsidTr="00603FD6">
        <w:trPr>
          <w:trHeight w:hRule="exact" w:val="76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32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 w:line="242" w:lineRule="auto"/>
              <w:ind w:right="371"/>
            </w:pPr>
            <w:r w:rsidRPr="004E5C91">
              <w:t>Классификация. Логистическая регрессия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7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464173" w:rsidRPr="004E5C91" w:rsidTr="00603FD6">
        <w:trPr>
          <w:trHeight w:hRule="exact" w:val="76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33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  <w:ind w:right="371"/>
            </w:pPr>
            <w:r w:rsidRPr="004E5C91">
              <w:t>Классификация. Логистическая регрессия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7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464173" w:rsidRPr="004E5C91" w:rsidTr="00603FD6">
        <w:trPr>
          <w:trHeight w:hRule="exact" w:val="50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34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Деревья решений. Часть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7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464173" w:rsidRPr="004E5C91" w:rsidTr="00603FD6">
        <w:trPr>
          <w:trHeight w:hRule="exact" w:val="50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35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Деревья решений. Часть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7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464173" w:rsidRPr="004E5C91" w:rsidTr="00603FD6">
        <w:trPr>
          <w:trHeight w:hRule="exact" w:val="76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/>
            </w:pPr>
            <w:r w:rsidRPr="004E5C91">
              <w:t>36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2" w:line="242" w:lineRule="auto"/>
              <w:ind w:right="1055"/>
            </w:pPr>
            <w:r w:rsidRPr="004E5C91">
              <w:t>Проект «Решение задачи классификации»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7"/>
              <w:ind w:left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464173" w:rsidRPr="004E5C91" w:rsidTr="00C03204">
        <w:trPr>
          <w:trHeight w:hRule="exact" w:val="8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64173" w:rsidRPr="004E5C91" w:rsidRDefault="00464173"/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</w:pPr>
            <w:r w:rsidRPr="004E5C91">
              <w:rPr>
                <w:b/>
                <w:bCs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7"/>
              <w:ind w:left="711" w:right="713"/>
              <w:jc w:val="center"/>
            </w:pPr>
            <w:r>
              <w:rPr>
                <w:b/>
                <w:bCs/>
              </w:rPr>
              <w:t>3</w:t>
            </w:r>
            <w:r w:rsidR="00464173" w:rsidRPr="004E5C91">
              <w:rPr>
                <w:b/>
                <w:bCs/>
              </w:rPr>
              <w:t>0</w:t>
            </w:r>
          </w:p>
        </w:tc>
      </w:tr>
      <w:tr w:rsidR="00464173" w:rsidRPr="004E5C91" w:rsidTr="00C03204">
        <w:trPr>
          <w:trHeight w:hRule="exact" w:val="133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/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</w:pPr>
            <w:r w:rsidRPr="004E5C91">
              <w:rPr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73" w:rsidRPr="004E5C91" w:rsidRDefault="00C03204">
            <w:pPr>
              <w:pStyle w:val="TableParagraph"/>
              <w:kinsoku w:val="0"/>
              <w:overflowPunct w:val="0"/>
              <w:spacing w:before="97"/>
              <w:ind w:left="711" w:right="713"/>
              <w:jc w:val="center"/>
            </w:pPr>
            <w:r>
              <w:rPr>
                <w:b/>
                <w:bCs/>
              </w:rPr>
              <w:t>108</w:t>
            </w:r>
          </w:p>
        </w:tc>
      </w:tr>
    </w:tbl>
    <w:p w:rsidR="00464173" w:rsidRDefault="00464173">
      <w:pPr>
        <w:sectPr w:rsidR="00464173">
          <w:pgSz w:w="8400" w:h="11910"/>
          <w:pgMar w:top="1100" w:right="96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before="6"/>
        <w:rPr>
          <w:sz w:val="21"/>
          <w:szCs w:val="21"/>
        </w:rPr>
      </w:pPr>
    </w:p>
    <w:p w:rsidR="00464173" w:rsidRDefault="00464173">
      <w:pPr>
        <w:pStyle w:val="a3"/>
        <w:kinsoku w:val="0"/>
        <w:overflowPunct w:val="0"/>
        <w:spacing w:before="86"/>
        <w:ind w:left="224" w:right="74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Организационно-педагогические условия реализации курса</w:t>
      </w:r>
    </w:p>
    <w:p w:rsidR="00464173" w:rsidRDefault="00464173">
      <w:pPr>
        <w:pStyle w:val="a3"/>
        <w:kinsoku w:val="0"/>
        <w:overflowPunct w:val="0"/>
        <w:spacing w:before="4"/>
        <w:rPr>
          <w:b/>
          <w:bCs/>
          <w:sz w:val="27"/>
          <w:szCs w:val="27"/>
        </w:rPr>
      </w:pPr>
    </w:p>
    <w:p w:rsidR="00464173" w:rsidRDefault="00464173">
      <w:pPr>
        <w:pStyle w:val="a3"/>
        <w:kinsoku w:val="0"/>
        <w:overflowPunct w:val="0"/>
        <w:spacing w:before="1" w:line="360" w:lineRule="auto"/>
        <w:ind w:left="224"/>
      </w:pPr>
      <w:r>
        <w:t>Для реализации курса на основе программы необходимо наличие следующих компонентов:</w:t>
      </w: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</w:tabs>
        <w:kinsoku w:val="0"/>
        <w:overflowPunct w:val="0"/>
        <w:spacing w:before="9" w:line="360" w:lineRule="auto"/>
        <w:ind w:right="112" w:hanging="360"/>
      </w:pPr>
      <w:r>
        <w:t>компьютерное рабочее место учителя, подключенное к сети Интернет (Wi-Fi или по кабелю),</w:t>
      </w: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</w:tabs>
        <w:kinsoku w:val="0"/>
        <w:overflowPunct w:val="0"/>
        <w:spacing w:before="4" w:line="362" w:lineRule="auto"/>
        <w:ind w:right="111" w:hanging="360"/>
      </w:pPr>
      <w:r>
        <w:t>проекционное оборудование или интерактивная доска с возможностью демонстрации</w:t>
      </w:r>
      <w:r>
        <w:rPr>
          <w:spacing w:val="-21"/>
        </w:rPr>
        <w:t xml:space="preserve"> </w:t>
      </w:r>
      <w:r>
        <w:t>презентаций;</w:t>
      </w: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</w:tabs>
        <w:kinsoku w:val="0"/>
        <w:overflowPunct w:val="0"/>
        <w:spacing w:before="1" w:line="360" w:lineRule="auto"/>
        <w:ind w:right="116" w:hanging="360"/>
      </w:pPr>
      <w:r>
        <w:t>компьютеры или ноутбуки, расположенные в компьютерном</w:t>
      </w:r>
      <w:r>
        <w:rPr>
          <w:spacing w:val="-14"/>
        </w:rPr>
        <w:t xml:space="preserve"> </w:t>
      </w:r>
      <w:r>
        <w:t>классе,</w:t>
      </w:r>
      <w:r>
        <w:rPr>
          <w:spacing w:val="-13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каждый</w:t>
      </w:r>
      <w:r>
        <w:rPr>
          <w:spacing w:val="-15"/>
        </w:rPr>
        <w:t xml:space="preserve"> </w:t>
      </w:r>
      <w:r>
        <w:rPr>
          <w:spacing w:val="-2"/>
        </w:rPr>
        <w:t>ученик</w:t>
      </w:r>
      <w:r>
        <w:rPr>
          <w:spacing w:val="-17"/>
        </w:rPr>
        <w:t xml:space="preserve"> </w:t>
      </w:r>
      <w:r>
        <w:t>работает с устройством либо индивидуально, либо в</w:t>
      </w:r>
      <w:r>
        <w:rPr>
          <w:spacing w:val="-21"/>
        </w:rPr>
        <w:t xml:space="preserve"> </w:t>
      </w:r>
      <w:r>
        <w:t>парах;</w:t>
      </w: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</w:tabs>
        <w:kinsoku w:val="0"/>
        <w:overflowPunct w:val="0"/>
        <w:spacing w:before="8" w:line="360" w:lineRule="auto"/>
        <w:ind w:right="115" w:hanging="360"/>
      </w:pPr>
      <w:r>
        <w:t>компьютеры или ноутбуки как учащихся, так и учителя должны быть на операционных системах Windows/MacOS;</w:t>
      </w: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</w:tabs>
        <w:kinsoku w:val="0"/>
        <w:overflowPunct w:val="0"/>
        <w:spacing w:before="4" w:line="360" w:lineRule="auto"/>
        <w:ind w:right="111" w:hanging="360"/>
      </w:pPr>
      <w:r>
        <w:t>типовое программное обеспечение, применяемое общеобразовательными организациями, включая программу для работы с электронными таблицами MS</w:t>
      </w:r>
      <w:r>
        <w:rPr>
          <w:spacing w:val="-9"/>
        </w:rPr>
        <w:t xml:space="preserve"> </w:t>
      </w:r>
      <w:r>
        <w:t>Excel;</w:t>
      </w: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</w:tabs>
        <w:kinsoku w:val="0"/>
        <w:overflowPunct w:val="0"/>
        <w:spacing w:before="4" w:line="362" w:lineRule="auto"/>
        <w:ind w:right="115" w:hanging="360"/>
      </w:pPr>
      <w:r>
        <w:t>интегрированная среда разработки (IDE)</w:t>
      </w:r>
      <w:r>
        <w:rPr>
          <w:spacing w:val="-25"/>
        </w:rPr>
        <w:t xml:space="preserve"> </w:t>
      </w:r>
      <w:r>
        <w:t>для языка программирования</w:t>
      </w:r>
      <w:r>
        <w:rPr>
          <w:spacing w:val="-11"/>
        </w:rPr>
        <w:t xml:space="preserve"> </w:t>
      </w:r>
      <w:r>
        <w:t>Python;</w:t>
      </w: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</w:tabs>
        <w:kinsoku w:val="0"/>
        <w:overflowPunct w:val="0"/>
        <w:spacing w:before="4" w:line="362" w:lineRule="auto"/>
        <w:ind w:right="115" w:hanging="360"/>
        <w:sectPr w:rsidR="00464173">
          <w:pgSz w:w="8400" w:h="11910"/>
          <w:pgMar w:top="1100" w:right="960" w:bottom="280" w:left="1140" w:header="720" w:footer="720" w:gutter="0"/>
          <w:cols w:space="720"/>
          <w:noEndnote/>
        </w:sectPr>
      </w:pPr>
    </w:p>
    <w:p w:rsidR="00464173" w:rsidRDefault="00464173">
      <w:pPr>
        <w:pStyle w:val="a3"/>
        <w:kinsoku w:val="0"/>
        <w:overflowPunct w:val="0"/>
        <w:spacing w:before="8"/>
        <w:rPr>
          <w:sz w:val="20"/>
          <w:szCs w:val="20"/>
        </w:rPr>
      </w:pPr>
    </w:p>
    <w:p w:rsidR="00464173" w:rsidRDefault="00464173">
      <w:pPr>
        <w:pStyle w:val="a5"/>
        <w:numPr>
          <w:ilvl w:val="0"/>
          <w:numId w:val="4"/>
        </w:numPr>
        <w:tabs>
          <w:tab w:val="left" w:pos="945"/>
        </w:tabs>
        <w:kinsoku w:val="0"/>
        <w:overflowPunct w:val="0"/>
        <w:spacing w:before="90" w:line="360" w:lineRule="auto"/>
        <w:ind w:right="133" w:hanging="360"/>
      </w:pPr>
      <w:r>
        <w:t>Jupyter Notebooks — среда разработки, для запуска файлов из материалов УМК с компьютера или из облачного</w:t>
      </w:r>
      <w:r>
        <w:rPr>
          <w:spacing w:val="-7"/>
        </w:rPr>
        <w:t xml:space="preserve"> </w:t>
      </w:r>
      <w:r>
        <w:t>хранилища.</w:t>
      </w:r>
    </w:p>
    <w:p w:rsidR="00464173" w:rsidRDefault="00464173">
      <w:pPr>
        <w:pStyle w:val="a3"/>
        <w:kinsoku w:val="0"/>
        <w:overflowPunct w:val="0"/>
        <w:spacing w:before="7"/>
        <w:rPr>
          <w:sz w:val="36"/>
          <w:szCs w:val="36"/>
        </w:rPr>
      </w:pPr>
    </w:p>
    <w:p w:rsidR="00464173" w:rsidRDefault="00464173">
      <w:pPr>
        <w:pStyle w:val="a3"/>
        <w:kinsoku w:val="0"/>
        <w:overflowPunct w:val="0"/>
        <w:spacing w:before="1"/>
        <w:ind w:left="224"/>
      </w:pPr>
      <w:r>
        <w:t>Технические требования к ПО</w:t>
      </w:r>
    </w:p>
    <w:p w:rsidR="00464173" w:rsidRDefault="00464173">
      <w:pPr>
        <w:pStyle w:val="a3"/>
        <w:kinsoku w:val="0"/>
        <w:overflowPunct w:val="0"/>
        <w:spacing w:before="6" w:after="1"/>
        <w:rPr>
          <w:sz w:val="12"/>
          <w:szCs w:val="12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2977"/>
      </w:tblGrid>
      <w:tr w:rsidR="00464173" w:rsidRPr="004E5C91">
        <w:trPr>
          <w:trHeight w:hRule="exact" w:val="662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6"/>
              <w:ind w:left="1018"/>
            </w:pPr>
            <w:r w:rsidRPr="004E5C91">
              <w:rPr>
                <w:sz w:val="20"/>
                <w:szCs w:val="20"/>
              </w:rPr>
              <w:t>ПК или ноутбук на базе ОС Windows, MacOS</w:t>
            </w:r>
          </w:p>
        </w:tc>
      </w:tr>
      <w:tr w:rsidR="00464173" w:rsidRPr="004E5C91">
        <w:trPr>
          <w:trHeight w:hRule="exact" w:val="90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 w:line="360" w:lineRule="auto"/>
              <w:ind w:left="1090" w:hanging="606"/>
            </w:pPr>
            <w:r w:rsidRPr="004E5C91">
              <w:rPr>
                <w:sz w:val="20"/>
                <w:szCs w:val="20"/>
              </w:rPr>
              <w:t>Системные требования Windows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kinsoku w:val="0"/>
              <w:overflowPunct w:val="0"/>
              <w:spacing w:before="97"/>
              <w:ind w:left="153"/>
            </w:pPr>
            <w:r w:rsidRPr="004E5C91">
              <w:rPr>
                <w:sz w:val="20"/>
                <w:szCs w:val="20"/>
              </w:rPr>
              <w:t>Системные требования MacOS</w:t>
            </w:r>
          </w:p>
        </w:tc>
      </w:tr>
      <w:tr w:rsidR="00464173" w:rsidRPr="004E5C91">
        <w:trPr>
          <w:trHeight w:hRule="exact" w:val="252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kinsoku w:val="0"/>
              <w:overflowPunct w:val="0"/>
              <w:spacing w:before="96"/>
              <w:ind w:right="635" w:hanging="360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Операционная</w:t>
            </w:r>
            <w:r w:rsidRPr="004E5C91">
              <w:rPr>
                <w:spacing w:val="-11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система Windows 7 или</w:t>
            </w:r>
            <w:r w:rsidRPr="004E5C91">
              <w:rPr>
                <w:spacing w:val="-1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выше</w:t>
            </w:r>
          </w:p>
          <w:p w:rsidR="00464173" w:rsidRPr="004E5C91" w:rsidRDefault="00464173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kinsoku w:val="0"/>
              <w:overflowPunct w:val="0"/>
              <w:spacing w:before="1"/>
              <w:ind w:right="156" w:hanging="360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Процессор Intel® Core Duo или аналогичный с</w:t>
            </w:r>
            <w:r w:rsidRPr="004E5C91">
              <w:rPr>
                <w:spacing w:val="-14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частотой 1,5 ГГц или</w:t>
            </w:r>
            <w:r w:rsidRPr="004E5C91">
              <w:rPr>
                <w:spacing w:val="-1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выше</w:t>
            </w:r>
          </w:p>
          <w:p w:rsidR="00464173" w:rsidRPr="004E5C91" w:rsidRDefault="00464173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kinsoku w:val="0"/>
              <w:overflowPunct w:val="0"/>
              <w:ind w:right="141" w:hanging="360"/>
            </w:pPr>
            <w:r w:rsidRPr="004E5C91">
              <w:rPr>
                <w:sz w:val="20"/>
                <w:szCs w:val="20"/>
              </w:rPr>
              <w:t xml:space="preserve">2/4 ГБ оперативной памяти для </w:t>
            </w:r>
            <w:r w:rsidRPr="004E5C91">
              <w:rPr>
                <w:spacing w:val="-3"/>
                <w:sz w:val="20"/>
                <w:szCs w:val="20"/>
              </w:rPr>
              <w:t xml:space="preserve">систем под </w:t>
            </w:r>
            <w:r w:rsidRPr="004E5C91">
              <w:rPr>
                <w:sz w:val="20"/>
                <w:szCs w:val="20"/>
              </w:rPr>
              <w:t>управлением 32/64-битной</w:t>
            </w:r>
            <w:r w:rsidRPr="004E5C91">
              <w:rPr>
                <w:spacing w:val="-10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Windows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kinsoku w:val="0"/>
              <w:overflowPunct w:val="0"/>
              <w:spacing w:before="96"/>
              <w:ind w:right="391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Операционная система MacOS X 10.10 или</w:t>
            </w:r>
            <w:r w:rsidRPr="004E5C91">
              <w:rPr>
                <w:spacing w:val="-2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выше</w:t>
            </w:r>
          </w:p>
          <w:p w:rsidR="00464173" w:rsidRPr="004E5C91" w:rsidRDefault="00464173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kinsoku w:val="0"/>
              <w:overflowPunct w:val="0"/>
              <w:spacing w:before="1"/>
              <w:ind w:right="156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Процессор Intel® Core Duo или аналогичный с</w:t>
            </w:r>
            <w:r w:rsidRPr="004E5C91">
              <w:rPr>
                <w:spacing w:val="-14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частотой 1,5 ГГц или</w:t>
            </w:r>
            <w:r w:rsidRPr="004E5C91">
              <w:rPr>
                <w:spacing w:val="-1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выше</w:t>
            </w:r>
          </w:p>
          <w:p w:rsidR="00464173" w:rsidRPr="004E5C91" w:rsidRDefault="00464173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kinsoku w:val="0"/>
              <w:overflowPunct w:val="0"/>
              <w:ind w:right="142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 xml:space="preserve">1,5 ГБ </w:t>
            </w:r>
            <w:r w:rsidRPr="004E5C91">
              <w:rPr>
                <w:spacing w:val="-3"/>
                <w:sz w:val="20"/>
                <w:szCs w:val="20"/>
              </w:rPr>
              <w:t xml:space="preserve">оперативной </w:t>
            </w:r>
            <w:r w:rsidRPr="004E5C91">
              <w:rPr>
                <w:sz w:val="20"/>
                <w:szCs w:val="20"/>
              </w:rPr>
              <w:t>памяти - Процессор Intel® Core Duo или аналогичный с частотой 1,5 ГГц или</w:t>
            </w:r>
            <w:r w:rsidRPr="004E5C91">
              <w:rPr>
                <w:spacing w:val="-1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выше</w:t>
            </w:r>
          </w:p>
          <w:p w:rsidR="00464173" w:rsidRPr="004E5C91" w:rsidRDefault="00464173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kinsoku w:val="0"/>
              <w:overflowPunct w:val="0"/>
            </w:pPr>
            <w:r w:rsidRPr="004E5C91">
              <w:rPr>
                <w:sz w:val="20"/>
                <w:szCs w:val="20"/>
              </w:rPr>
              <w:t xml:space="preserve">1,5 ГБ </w:t>
            </w:r>
            <w:r w:rsidRPr="004E5C91">
              <w:rPr>
                <w:spacing w:val="-3"/>
                <w:sz w:val="20"/>
                <w:szCs w:val="20"/>
              </w:rPr>
              <w:t>оперативной</w:t>
            </w:r>
            <w:r w:rsidRPr="004E5C91">
              <w:rPr>
                <w:spacing w:val="20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памяти</w:t>
            </w:r>
          </w:p>
        </w:tc>
      </w:tr>
      <w:tr w:rsidR="00464173" w:rsidRPr="004E5C91">
        <w:trPr>
          <w:trHeight w:hRule="exact" w:val="1604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73" w:rsidRPr="004E5C91" w:rsidRDefault="00464173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</w:tabs>
              <w:kinsoku w:val="0"/>
              <w:overflowPunct w:val="0"/>
              <w:spacing w:before="96"/>
              <w:ind w:hanging="360"/>
              <w:rPr>
                <w:sz w:val="20"/>
                <w:szCs w:val="20"/>
              </w:rPr>
            </w:pPr>
            <w:r w:rsidRPr="004E5C91">
              <w:rPr>
                <w:sz w:val="20"/>
                <w:szCs w:val="20"/>
              </w:rPr>
              <w:t>Разрешение экрана 1024x768 или</w:t>
            </w:r>
            <w:r w:rsidRPr="004E5C91">
              <w:rPr>
                <w:spacing w:val="-12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больше</w:t>
            </w:r>
          </w:p>
          <w:p w:rsidR="00464173" w:rsidRPr="004E5C91" w:rsidRDefault="00464173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</w:tabs>
              <w:kinsoku w:val="0"/>
              <w:overflowPunct w:val="0"/>
              <w:spacing w:before="116"/>
              <w:ind w:left="652" w:hanging="206"/>
              <w:rPr>
                <w:sz w:val="20"/>
                <w:szCs w:val="20"/>
              </w:rPr>
            </w:pPr>
            <w:r w:rsidRPr="004E5C91">
              <w:rPr>
                <w:spacing w:val="-1"/>
                <w:sz w:val="20"/>
                <w:szCs w:val="20"/>
              </w:rPr>
              <w:t>Наличие</w:t>
            </w:r>
            <w:r w:rsidRPr="004E5C91">
              <w:rPr>
                <w:spacing w:val="-7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интернет-соединения</w:t>
            </w:r>
          </w:p>
          <w:p w:rsidR="00464173" w:rsidRPr="004E5C91" w:rsidRDefault="00464173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</w:tabs>
              <w:kinsoku w:val="0"/>
              <w:overflowPunct w:val="0"/>
              <w:spacing w:before="115" w:line="360" w:lineRule="auto"/>
              <w:ind w:right="121" w:hanging="360"/>
            </w:pPr>
            <w:r w:rsidRPr="004E5C91">
              <w:rPr>
                <w:sz w:val="20"/>
                <w:szCs w:val="20"/>
              </w:rPr>
              <w:t>Необходимо использовать актуальные версии одного из следующих браузеров: Edge, Chrome, Safari, Firefox,</w:t>
            </w:r>
            <w:r w:rsidRPr="004E5C91">
              <w:rPr>
                <w:spacing w:val="-22"/>
                <w:sz w:val="20"/>
                <w:szCs w:val="20"/>
              </w:rPr>
              <w:t xml:space="preserve"> </w:t>
            </w:r>
            <w:r w:rsidRPr="004E5C91">
              <w:rPr>
                <w:sz w:val="20"/>
                <w:szCs w:val="20"/>
              </w:rPr>
              <w:t>Opera</w:t>
            </w:r>
          </w:p>
        </w:tc>
      </w:tr>
    </w:tbl>
    <w:p w:rsidR="00464173" w:rsidRDefault="00464173">
      <w:pPr>
        <w:sectPr w:rsidR="00464173">
          <w:pgSz w:w="8400" w:h="11910"/>
          <w:pgMar w:top="1100" w:right="940" w:bottom="280" w:left="1140" w:header="720" w:footer="720" w:gutter="0"/>
          <w:cols w:space="720" w:equalWidth="0">
            <w:col w:w="6320"/>
          </w:cols>
          <w:noEndnote/>
        </w:sectPr>
      </w:pPr>
    </w:p>
    <w:p w:rsidR="00464173" w:rsidRDefault="00464173">
      <w:pPr>
        <w:pStyle w:val="a3"/>
        <w:kinsoku w:val="0"/>
        <w:overflowPunct w:val="0"/>
        <w:spacing w:before="1"/>
        <w:rPr>
          <w:sz w:val="21"/>
          <w:szCs w:val="21"/>
        </w:rPr>
      </w:pPr>
    </w:p>
    <w:p w:rsidR="00464173" w:rsidRDefault="00464173">
      <w:pPr>
        <w:pStyle w:val="2"/>
        <w:kinsoku w:val="0"/>
        <w:overflowPunct w:val="0"/>
        <w:spacing w:before="90"/>
      </w:pPr>
      <w:r>
        <w:t>Формы аттестации</w:t>
      </w:r>
    </w:p>
    <w:p w:rsidR="00464173" w:rsidRDefault="00464173">
      <w:pPr>
        <w:pStyle w:val="a3"/>
        <w:kinsoku w:val="0"/>
        <w:overflowPunct w:val="0"/>
        <w:spacing w:before="132" w:line="360" w:lineRule="auto"/>
        <w:ind w:left="224" w:right="107" w:firstLine="700"/>
        <w:jc w:val="both"/>
      </w:pPr>
      <w:r>
        <w:t>Все разделы предполагают выполнение и защиту проектов. Проекты по своей дидактической сущности нацелены на формирование способностей, позволяющих эффективно действовать в реальной жизненной ситуации. Обладая ими, учащиеся могут адаптироваться к изменяющимся условиям, ориентироваться в разнообразных ситуациях, работать в команде.</w:t>
      </w:r>
    </w:p>
    <w:p w:rsidR="00464173" w:rsidRDefault="00464173">
      <w:pPr>
        <w:pStyle w:val="a3"/>
        <w:kinsoku w:val="0"/>
        <w:overflowPunct w:val="0"/>
        <w:spacing w:before="4" w:line="360" w:lineRule="auto"/>
        <w:ind w:left="224" w:right="106" w:firstLine="700"/>
        <w:jc w:val="both"/>
      </w:pPr>
      <w:r>
        <w:t>При работе над проектом появляется исключительная возможность формирования у учащихся компетентности разрешения проблем (поскольку обязательным условием реализации метода проектов в школе является решение учащимся собственных проблем средствами проекта), а также освоение способов деятельности, составляющих коммуникативную и информационную компетентности.</w:t>
      </w:r>
    </w:p>
    <w:p w:rsidR="00464173" w:rsidRDefault="00464173">
      <w:pPr>
        <w:pStyle w:val="a3"/>
        <w:kinsoku w:val="0"/>
        <w:overflowPunct w:val="0"/>
        <w:spacing w:before="4" w:line="360" w:lineRule="auto"/>
        <w:ind w:left="224" w:right="106" w:firstLine="700"/>
        <w:jc w:val="both"/>
      </w:pPr>
      <w:r>
        <w:t>Каждый проект предполагает получение какого- либо продукта. В предлагаемых проектах это программный</w:t>
      </w:r>
      <w:r>
        <w:rPr>
          <w:spacing w:val="-15"/>
        </w:rPr>
        <w:t xml:space="preserve"> </w:t>
      </w:r>
      <w:r>
        <w:t>продукт,</w:t>
      </w:r>
      <w:r>
        <w:rPr>
          <w:spacing w:val="-9"/>
        </w:rPr>
        <w:t xml:space="preserve"> </w:t>
      </w:r>
      <w:r>
        <w:t>решающий</w:t>
      </w:r>
      <w:r>
        <w:rPr>
          <w:spacing w:val="-15"/>
        </w:rPr>
        <w:t xml:space="preserve"> </w:t>
      </w:r>
      <w:r>
        <w:t>ту</w:t>
      </w:r>
      <w:r>
        <w:rPr>
          <w:spacing w:val="-20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rPr>
          <w:spacing w:val="-3"/>
        </w:rPr>
        <w:t>иную</w:t>
      </w:r>
      <w:r>
        <w:rPr>
          <w:spacing w:val="-13"/>
        </w:rPr>
        <w:t xml:space="preserve"> </w:t>
      </w:r>
      <w:r>
        <w:t>задачу.</w:t>
      </w:r>
      <w:r>
        <w:rPr>
          <w:spacing w:val="-10"/>
        </w:rPr>
        <w:t xml:space="preserve"> </w:t>
      </w:r>
      <w:r>
        <w:t>На выполнение проекта предлагается базовое количество часов, однако по усмотрению учителя, а также в зависимости  от   умений   и   интереса   учеников   к теме</w:t>
      </w:r>
    </w:p>
    <w:p w:rsidR="00464173" w:rsidRDefault="00464173">
      <w:pPr>
        <w:pStyle w:val="a3"/>
        <w:kinsoku w:val="0"/>
        <w:overflowPunct w:val="0"/>
        <w:spacing w:before="4" w:line="360" w:lineRule="auto"/>
        <w:ind w:left="224" w:right="106" w:firstLine="700"/>
        <w:jc w:val="both"/>
        <w:sectPr w:rsidR="00464173">
          <w:pgSz w:w="8400" w:h="11910"/>
          <w:pgMar w:top="1100" w:right="960" w:bottom="280" w:left="1140" w:header="720" w:footer="720" w:gutter="0"/>
          <w:cols w:space="720" w:equalWidth="0">
            <w:col w:w="6300"/>
          </w:cols>
          <w:noEndnote/>
        </w:sectPr>
      </w:pPr>
    </w:p>
    <w:p w:rsidR="00464173" w:rsidRDefault="00464173">
      <w:pPr>
        <w:pStyle w:val="a3"/>
        <w:kinsoku w:val="0"/>
        <w:overflowPunct w:val="0"/>
        <w:spacing w:before="8"/>
        <w:rPr>
          <w:sz w:val="20"/>
          <w:szCs w:val="20"/>
        </w:rPr>
      </w:pPr>
    </w:p>
    <w:p w:rsidR="00464173" w:rsidRDefault="00464173">
      <w:pPr>
        <w:pStyle w:val="a3"/>
        <w:kinsoku w:val="0"/>
        <w:overflowPunct w:val="0"/>
        <w:spacing w:before="90" w:line="360" w:lineRule="auto"/>
        <w:ind w:left="224" w:right="108"/>
        <w:jc w:val="both"/>
      </w:pPr>
      <w:r>
        <w:t>количество часов может быть увеличено. Конкретные рекомендации даны в материалах проектных занятий.</w:t>
      </w:r>
    </w:p>
    <w:p w:rsidR="00464173" w:rsidRDefault="00464173">
      <w:pPr>
        <w:pStyle w:val="a3"/>
        <w:tabs>
          <w:tab w:val="left" w:pos="1769"/>
          <w:tab w:val="left" w:pos="2862"/>
          <w:tab w:val="left" w:pos="3438"/>
          <w:tab w:val="left" w:pos="5232"/>
        </w:tabs>
        <w:kinsoku w:val="0"/>
        <w:overflowPunct w:val="0"/>
        <w:spacing w:before="4"/>
        <w:ind w:left="925"/>
      </w:pPr>
      <w:r>
        <w:t>Такие</w:t>
      </w:r>
      <w:r>
        <w:tab/>
        <w:t>проекты</w:t>
      </w:r>
      <w:r>
        <w:tab/>
        <w:t>как</w:t>
      </w:r>
      <w:r>
        <w:tab/>
        <w:t>«Исследование</w:t>
      </w:r>
      <w:r>
        <w:tab/>
        <w:t>данных»,</w:t>
      </w:r>
    </w:p>
    <w:p w:rsidR="00464173" w:rsidRDefault="00464173">
      <w:pPr>
        <w:pStyle w:val="a3"/>
        <w:kinsoku w:val="0"/>
        <w:overflowPunct w:val="0"/>
        <w:spacing w:before="141" w:line="360" w:lineRule="auto"/>
        <w:ind w:left="224" w:right="108"/>
        <w:jc w:val="both"/>
      </w:pPr>
      <w:r>
        <w:t>«Python для Data Science», «Решение задачи классификации» на углубленном уровне являются межпредметными, в отличие от монопроектов, частично выполняются во внеурочное время и под руководством нескольких специалистов в различных областях знания. Такие проекты требуют очень квалифицированной координации со стороны специалистов и слаженной работы многих творческих групп. Межпредметные проекты могут быть как небольшими, затрагивающими два-три предмета, так и направленными на решение достаточно сложных проблем, требующих содержательной интеграции многих областей знания.</w:t>
      </w:r>
    </w:p>
    <w:sectPr w:rsidR="00464173">
      <w:pgSz w:w="8400" w:h="11910"/>
      <w:pgMar w:top="1100" w:right="960" w:bottom="280" w:left="11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●"/>
      <w:lvlJc w:val="left"/>
      <w:pPr>
        <w:ind w:left="944" w:hanging="361"/>
      </w:pPr>
      <w:rPr>
        <w:rFonts w:ascii="Times New Roman" w:hAnsi="Times New Roman"/>
        <w:b w:val="0"/>
        <w:spacing w:val="-7"/>
        <w:w w:val="99"/>
        <w:sz w:val="24"/>
      </w:rPr>
    </w:lvl>
    <w:lvl w:ilvl="1">
      <w:numFmt w:val="bullet"/>
      <w:lvlText w:val="•"/>
      <w:lvlJc w:val="left"/>
      <w:pPr>
        <w:ind w:left="1513" w:hanging="361"/>
      </w:pPr>
    </w:lvl>
    <w:lvl w:ilvl="2">
      <w:numFmt w:val="bullet"/>
      <w:lvlText w:val="•"/>
      <w:lvlJc w:val="left"/>
      <w:pPr>
        <w:ind w:left="2086" w:hanging="361"/>
      </w:pPr>
    </w:lvl>
    <w:lvl w:ilvl="3">
      <w:numFmt w:val="bullet"/>
      <w:lvlText w:val="•"/>
      <w:lvlJc w:val="left"/>
      <w:pPr>
        <w:ind w:left="2659" w:hanging="361"/>
      </w:pPr>
    </w:lvl>
    <w:lvl w:ilvl="4">
      <w:numFmt w:val="bullet"/>
      <w:lvlText w:val="•"/>
      <w:lvlJc w:val="left"/>
      <w:pPr>
        <w:ind w:left="3232" w:hanging="361"/>
      </w:pPr>
    </w:lvl>
    <w:lvl w:ilvl="5">
      <w:numFmt w:val="bullet"/>
      <w:lvlText w:val="•"/>
      <w:lvlJc w:val="left"/>
      <w:pPr>
        <w:ind w:left="3805" w:hanging="361"/>
      </w:pPr>
    </w:lvl>
    <w:lvl w:ilvl="6">
      <w:numFmt w:val="bullet"/>
      <w:lvlText w:val="•"/>
      <w:lvlJc w:val="left"/>
      <w:pPr>
        <w:ind w:left="4378" w:hanging="361"/>
      </w:pPr>
    </w:lvl>
    <w:lvl w:ilvl="7">
      <w:numFmt w:val="bullet"/>
      <w:lvlText w:val="•"/>
      <w:lvlJc w:val="left"/>
      <w:pPr>
        <w:ind w:left="4951" w:hanging="361"/>
      </w:pPr>
    </w:lvl>
    <w:lvl w:ilvl="8">
      <w:numFmt w:val="bullet"/>
      <w:lvlText w:val="•"/>
      <w:lvlJc w:val="left"/>
      <w:pPr>
        <w:ind w:left="5524" w:hanging="361"/>
      </w:pPr>
    </w:lvl>
  </w:abstractNum>
  <w:abstractNum w:abstractNumId="1">
    <w:nsid w:val="00000403"/>
    <w:multiLevelType w:val="multilevel"/>
    <w:tmpl w:val="00000886"/>
    <w:lvl w:ilvl="0">
      <w:numFmt w:val="bullet"/>
      <w:lvlText w:val="●"/>
      <w:lvlJc w:val="left"/>
      <w:pPr>
        <w:ind w:left="369" w:hanging="351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•"/>
      <w:lvlJc w:val="left"/>
      <w:pPr>
        <w:ind w:left="619" w:hanging="351"/>
      </w:pPr>
    </w:lvl>
    <w:lvl w:ilvl="2">
      <w:numFmt w:val="bullet"/>
      <w:lvlText w:val="•"/>
      <w:lvlJc w:val="left"/>
      <w:pPr>
        <w:ind w:left="879" w:hanging="351"/>
      </w:pPr>
    </w:lvl>
    <w:lvl w:ilvl="3">
      <w:numFmt w:val="bullet"/>
      <w:lvlText w:val="•"/>
      <w:lvlJc w:val="left"/>
      <w:pPr>
        <w:ind w:left="1139" w:hanging="351"/>
      </w:pPr>
    </w:lvl>
    <w:lvl w:ilvl="4">
      <w:numFmt w:val="bullet"/>
      <w:lvlText w:val="•"/>
      <w:lvlJc w:val="left"/>
      <w:pPr>
        <w:ind w:left="1399" w:hanging="351"/>
      </w:pPr>
    </w:lvl>
    <w:lvl w:ilvl="5">
      <w:numFmt w:val="bullet"/>
      <w:lvlText w:val="•"/>
      <w:lvlJc w:val="left"/>
      <w:pPr>
        <w:ind w:left="1659" w:hanging="351"/>
      </w:pPr>
    </w:lvl>
    <w:lvl w:ilvl="6">
      <w:numFmt w:val="bullet"/>
      <w:lvlText w:val="•"/>
      <w:lvlJc w:val="left"/>
      <w:pPr>
        <w:ind w:left="1918" w:hanging="351"/>
      </w:pPr>
    </w:lvl>
    <w:lvl w:ilvl="7">
      <w:numFmt w:val="bullet"/>
      <w:lvlText w:val="•"/>
      <w:lvlJc w:val="left"/>
      <w:pPr>
        <w:ind w:left="2178" w:hanging="351"/>
      </w:pPr>
    </w:lvl>
    <w:lvl w:ilvl="8">
      <w:numFmt w:val="bullet"/>
      <w:lvlText w:val="•"/>
      <w:lvlJc w:val="left"/>
      <w:pPr>
        <w:ind w:left="2438" w:hanging="351"/>
      </w:pPr>
    </w:lvl>
  </w:abstractNum>
  <w:abstractNum w:abstractNumId="2">
    <w:nsid w:val="00000404"/>
    <w:multiLevelType w:val="multilevel"/>
    <w:tmpl w:val="00000887"/>
    <w:lvl w:ilvl="0">
      <w:numFmt w:val="bullet"/>
      <w:lvlText w:val="●"/>
      <w:lvlJc w:val="left"/>
      <w:pPr>
        <w:ind w:left="369" w:hanging="360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•"/>
      <w:lvlJc w:val="left"/>
      <w:pPr>
        <w:ind w:left="619" w:hanging="360"/>
      </w:pPr>
    </w:lvl>
    <w:lvl w:ilvl="2">
      <w:numFmt w:val="bullet"/>
      <w:lvlText w:val="•"/>
      <w:lvlJc w:val="left"/>
      <w:pPr>
        <w:ind w:left="879" w:hanging="360"/>
      </w:pPr>
    </w:lvl>
    <w:lvl w:ilvl="3">
      <w:numFmt w:val="bullet"/>
      <w:lvlText w:val="•"/>
      <w:lvlJc w:val="left"/>
      <w:pPr>
        <w:ind w:left="1139" w:hanging="360"/>
      </w:pPr>
    </w:lvl>
    <w:lvl w:ilvl="4">
      <w:numFmt w:val="bullet"/>
      <w:lvlText w:val="•"/>
      <w:lvlJc w:val="left"/>
      <w:pPr>
        <w:ind w:left="1399" w:hanging="360"/>
      </w:pPr>
    </w:lvl>
    <w:lvl w:ilvl="5">
      <w:numFmt w:val="bullet"/>
      <w:lvlText w:val="•"/>
      <w:lvlJc w:val="left"/>
      <w:pPr>
        <w:ind w:left="1659" w:hanging="360"/>
      </w:pPr>
    </w:lvl>
    <w:lvl w:ilvl="6">
      <w:numFmt w:val="bullet"/>
      <w:lvlText w:val="•"/>
      <w:lvlJc w:val="left"/>
      <w:pPr>
        <w:ind w:left="1918" w:hanging="360"/>
      </w:pPr>
    </w:lvl>
    <w:lvl w:ilvl="7">
      <w:numFmt w:val="bullet"/>
      <w:lvlText w:val="•"/>
      <w:lvlJc w:val="left"/>
      <w:pPr>
        <w:ind w:left="2178" w:hanging="360"/>
      </w:pPr>
    </w:lvl>
    <w:lvl w:ilvl="8">
      <w:numFmt w:val="bullet"/>
      <w:lvlText w:val="•"/>
      <w:lvlJc w:val="left"/>
      <w:pPr>
        <w:ind w:left="2438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●"/>
      <w:lvlJc w:val="left"/>
      <w:pPr>
        <w:ind w:left="806" w:hanging="207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•"/>
      <w:lvlJc w:val="left"/>
      <w:pPr>
        <w:ind w:left="1313" w:hanging="207"/>
      </w:pPr>
    </w:lvl>
    <w:lvl w:ilvl="2">
      <w:numFmt w:val="bullet"/>
      <w:lvlText w:val="•"/>
      <w:lvlJc w:val="left"/>
      <w:pPr>
        <w:ind w:left="1827" w:hanging="207"/>
      </w:pPr>
    </w:lvl>
    <w:lvl w:ilvl="3">
      <w:numFmt w:val="bullet"/>
      <w:lvlText w:val="•"/>
      <w:lvlJc w:val="left"/>
      <w:pPr>
        <w:ind w:left="2340" w:hanging="207"/>
      </w:pPr>
    </w:lvl>
    <w:lvl w:ilvl="4">
      <w:numFmt w:val="bullet"/>
      <w:lvlText w:val="•"/>
      <w:lvlJc w:val="left"/>
      <w:pPr>
        <w:ind w:left="2854" w:hanging="207"/>
      </w:pPr>
    </w:lvl>
    <w:lvl w:ilvl="5">
      <w:numFmt w:val="bullet"/>
      <w:lvlText w:val="•"/>
      <w:lvlJc w:val="left"/>
      <w:pPr>
        <w:ind w:left="3367" w:hanging="207"/>
      </w:pPr>
    </w:lvl>
    <w:lvl w:ilvl="6">
      <w:numFmt w:val="bullet"/>
      <w:lvlText w:val="•"/>
      <w:lvlJc w:val="left"/>
      <w:pPr>
        <w:ind w:left="3881" w:hanging="207"/>
      </w:pPr>
    </w:lvl>
    <w:lvl w:ilvl="7">
      <w:numFmt w:val="bullet"/>
      <w:lvlText w:val="•"/>
      <w:lvlJc w:val="left"/>
      <w:pPr>
        <w:ind w:left="4394" w:hanging="207"/>
      </w:pPr>
    </w:lvl>
    <w:lvl w:ilvl="8">
      <w:numFmt w:val="bullet"/>
      <w:lvlText w:val="•"/>
      <w:lvlJc w:val="left"/>
      <w:pPr>
        <w:ind w:left="4908" w:hanging="207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D6"/>
    <w:rsid w:val="00014865"/>
    <w:rsid w:val="00295EBE"/>
    <w:rsid w:val="00464173"/>
    <w:rsid w:val="004E5C91"/>
    <w:rsid w:val="00603FD6"/>
    <w:rsid w:val="00C03204"/>
    <w:rsid w:val="00C7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2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pPr>
      <w:ind w:left="22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pPr>
      <w:spacing w:before="2"/>
    </w:p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pPr>
      <w:spacing w:before="137"/>
      <w:ind w:left="94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2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pPr>
      <w:ind w:left="22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pPr>
      <w:spacing w:before="2"/>
    </w:p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pPr>
      <w:spacing w:before="137"/>
      <w:ind w:left="94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6287</Words>
  <Characters>35838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Владимир</cp:lastModifiedBy>
  <cp:revision>2</cp:revision>
  <dcterms:created xsi:type="dcterms:W3CDTF">2024-04-01T18:52:00Z</dcterms:created>
  <dcterms:modified xsi:type="dcterms:W3CDTF">2024-04-01T18:52:00Z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