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28" w:rsidRDefault="00BA7A39" w:rsidP="00BA7A3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AD3E28">
        <w:rPr>
          <w:rFonts w:ascii="Times New Roman" w:hAnsi="Times New Roman"/>
          <w:b/>
        </w:rPr>
        <w:t xml:space="preserve">                              </w:t>
      </w:r>
    </w:p>
    <w:tbl>
      <w:tblPr>
        <w:tblStyle w:val="af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AD3E28" w:rsidRPr="00210AB6" w:rsidTr="00210AB6">
        <w:tc>
          <w:tcPr>
            <w:tcW w:w="7393" w:type="dxa"/>
          </w:tcPr>
          <w:p w:rsidR="00AD3E28" w:rsidRPr="00210AB6" w:rsidRDefault="00210AB6" w:rsidP="00210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3E28" w:rsidRPr="00210AB6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</w:t>
            </w:r>
          </w:p>
          <w:p w:rsidR="00AD3E28" w:rsidRPr="00210AB6" w:rsidRDefault="00AD3E28" w:rsidP="00210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 на заседании Педагогического совета   </w:t>
            </w:r>
          </w:p>
          <w:p w:rsidR="00AD3E28" w:rsidRPr="00210AB6" w:rsidRDefault="00AD3E28" w:rsidP="00210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Астапковичская</w:t>
            </w:r>
            <w:proofErr w:type="spellEnd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 средн</w:t>
            </w:r>
            <w:r w:rsidR="00210AB6" w:rsidRPr="00210AB6">
              <w:rPr>
                <w:rFonts w:ascii="Times New Roman" w:hAnsi="Times New Roman"/>
                <w:b/>
                <w:sz w:val="24"/>
                <w:szCs w:val="24"/>
              </w:rPr>
              <w:t>яя</w:t>
            </w: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 школа»</w:t>
            </w:r>
          </w:p>
          <w:p w:rsidR="00AD3E28" w:rsidRPr="00210AB6" w:rsidRDefault="00AD3E28" w:rsidP="00210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№ 1 от «31» августа 2023 г.                                                                                </w:t>
            </w:r>
          </w:p>
          <w:p w:rsidR="00AD3E28" w:rsidRPr="00210AB6" w:rsidRDefault="00AD3E28" w:rsidP="00210AB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9" w:type="dxa"/>
          </w:tcPr>
          <w:p w:rsidR="00AD3E28" w:rsidRPr="00210AB6" w:rsidRDefault="00AD3E28" w:rsidP="00210AB6">
            <w:pPr>
              <w:spacing w:line="276" w:lineRule="auto"/>
              <w:ind w:firstLine="2813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D3E28" w:rsidRPr="00210AB6" w:rsidRDefault="00AD3E28" w:rsidP="00210AB6">
            <w:pPr>
              <w:spacing w:line="276" w:lineRule="auto"/>
              <w:ind w:firstLine="2813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Астапковичска</w:t>
            </w:r>
            <w:r w:rsidR="00210AB6" w:rsidRPr="00210AB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spellEnd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 средн</w:t>
            </w:r>
            <w:r w:rsidR="00210AB6" w:rsidRPr="00210AB6">
              <w:rPr>
                <w:rFonts w:ascii="Times New Roman" w:hAnsi="Times New Roman"/>
                <w:b/>
                <w:sz w:val="24"/>
                <w:szCs w:val="24"/>
              </w:rPr>
              <w:t>яя</w:t>
            </w: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 школа»</w:t>
            </w:r>
          </w:p>
          <w:p w:rsidR="00AD3E28" w:rsidRPr="00210AB6" w:rsidRDefault="00AD3E28" w:rsidP="00210AB6">
            <w:pPr>
              <w:spacing w:line="276" w:lineRule="auto"/>
              <w:ind w:firstLine="2813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____________ Т.А. </w:t>
            </w:r>
            <w:proofErr w:type="spellStart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Жакова</w:t>
            </w:r>
            <w:proofErr w:type="spellEnd"/>
          </w:p>
          <w:p w:rsidR="00AD3E28" w:rsidRPr="00210AB6" w:rsidRDefault="00AD3E28" w:rsidP="00210AB6">
            <w:pPr>
              <w:spacing w:line="276" w:lineRule="auto"/>
              <w:ind w:firstLine="2813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Приказ № </w:t>
            </w:r>
            <w:r w:rsidR="00210AB6"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151-0  </w:t>
            </w: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«31» августа 202 3г.</w:t>
            </w:r>
          </w:p>
          <w:p w:rsidR="00210AB6" w:rsidRPr="00210AB6" w:rsidRDefault="00210AB6" w:rsidP="00210AB6">
            <w:pPr>
              <w:spacing w:line="276" w:lineRule="auto"/>
              <w:ind w:firstLine="2813"/>
              <w:rPr>
                <w:rFonts w:ascii="Times New Roman" w:hAnsi="Times New Roman"/>
                <w:b/>
                <w:sz w:val="24"/>
                <w:szCs w:val="24"/>
              </w:rPr>
            </w:pPr>
            <w:r w:rsidRPr="00210AB6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___________ Т.А. </w:t>
            </w:r>
            <w:proofErr w:type="spellStart"/>
            <w:r w:rsidRPr="00210AB6">
              <w:rPr>
                <w:rFonts w:ascii="Times New Roman" w:hAnsi="Times New Roman"/>
                <w:b/>
                <w:sz w:val="24"/>
                <w:szCs w:val="24"/>
              </w:rPr>
              <w:t>Жакова</w:t>
            </w:r>
            <w:proofErr w:type="spellEnd"/>
          </w:p>
        </w:tc>
      </w:tr>
    </w:tbl>
    <w:p w:rsidR="00BA7A39" w:rsidRDefault="00BA7A39" w:rsidP="00210A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p w:rsidR="000473A5" w:rsidRPr="000473A5" w:rsidRDefault="000473A5" w:rsidP="000473A5">
      <w:pPr>
        <w:tabs>
          <w:tab w:val="left" w:pos="579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73A5" w:rsidRDefault="000473A5" w:rsidP="003D50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A5" w:rsidRDefault="000473A5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B6" w:rsidRDefault="00210AB6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B6" w:rsidRDefault="00210AB6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75E" w:rsidRDefault="000473A5" w:rsidP="006E275E">
      <w:pPr>
        <w:pStyle w:val="1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7A39">
        <w:rPr>
          <w:rFonts w:ascii="Times New Roman" w:hAnsi="Times New Roman"/>
          <w:b/>
          <w:bCs/>
          <w:sz w:val="32"/>
          <w:szCs w:val="32"/>
        </w:rPr>
        <w:t>Программа</w:t>
      </w:r>
    </w:p>
    <w:p w:rsidR="006E275E" w:rsidRDefault="000473A5" w:rsidP="006E275E">
      <w:pPr>
        <w:pStyle w:val="1"/>
        <w:spacing w:line="276" w:lineRule="auto"/>
        <w:jc w:val="center"/>
        <w:rPr>
          <w:b/>
        </w:rPr>
      </w:pPr>
      <w:r w:rsidRPr="00BA7A3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E275E" w:rsidRPr="001B3945">
        <w:rPr>
          <w:rFonts w:ascii="Times New Roman" w:hAnsi="Times New Roman"/>
          <w:b/>
          <w:bCs/>
          <w:iCs/>
          <w:color w:val="000000"/>
          <w:sz w:val="32"/>
          <w:szCs w:val="32"/>
        </w:rPr>
        <w:t>по формированию законопослушного поведения</w:t>
      </w:r>
      <w:r w:rsidR="006E275E">
        <w:rPr>
          <w:rFonts w:ascii="Times New Roman" w:hAnsi="Times New Roman"/>
          <w:b/>
          <w:sz w:val="32"/>
          <w:szCs w:val="32"/>
        </w:rPr>
        <w:t xml:space="preserve"> несовершеннолетних </w:t>
      </w:r>
    </w:p>
    <w:p w:rsidR="00BA7A39" w:rsidRPr="00BA7A39" w:rsidRDefault="00BA7A39" w:rsidP="006E275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A7A39" w:rsidRDefault="006E275E" w:rsidP="000473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1</w:t>
      </w:r>
      <w:r w:rsidR="00BA7A39">
        <w:rPr>
          <w:rFonts w:ascii="Times New Roman" w:hAnsi="Times New Roman" w:cs="Times New Roman"/>
          <w:b/>
          <w:color w:val="000000"/>
          <w:sz w:val="28"/>
          <w:szCs w:val="28"/>
        </w:rPr>
        <w:t>-11 классов</w:t>
      </w:r>
    </w:p>
    <w:p w:rsidR="00BA7A39" w:rsidRDefault="00BA7A39" w:rsidP="00BA7A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7A39" w:rsidRDefault="00BA7A39" w:rsidP="000473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7A39" w:rsidRPr="000473A5" w:rsidRDefault="00BA7A39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3A5" w:rsidRPr="000473A5" w:rsidRDefault="000473A5" w:rsidP="00047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3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0473A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0473A5" w:rsidRDefault="000473A5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B6" w:rsidRDefault="00210AB6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B6" w:rsidRDefault="00210AB6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75E" w:rsidRDefault="006E275E" w:rsidP="000473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7C0F" w:rsidRPr="006E275E" w:rsidRDefault="001F1EC9" w:rsidP="006E2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10AB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210AB6">
        <w:rPr>
          <w:rFonts w:ascii="Times New Roman" w:hAnsi="Times New Roman"/>
          <w:b/>
          <w:sz w:val="28"/>
          <w:szCs w:val="28"/>
        </w:rPr>
        <w:t>4</w:t>
      </w:r>
      <w:r w:rsidR="006E275E">
        <w:rPr>
          <w:rFonts w:ascii="Times New Roman" w:hAnsi="Times New Roman"/>
          <w:b/>
          <w:sz w:val="28"/>
          <w:szCs w:val="28"/>
        </w:rPr>
        <w:t xml:space="preserve"> учебный го</w:t>
      </w:r>
      <w:r w:rsidR="00570A47">
        <w:rPr>
          <w:rFonts w:ascii="Times New Roman" w:hAnsi="Times New Roman"/>
          <w:b/>
          <w:sz w:val="28"/>
          <w:szCs w:val="28"/>
        </w:rPr>
        <w:t>д</w:t>
      </w:r>
    </w:p>
    <w:p w:rsidR="006E275E" w:rsidRDefault="006E275E" w:rsidP="00BA7A39">
      <w:pPr>
        <w:ind w:firstLine="55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7A39" w:rsidRPr="00597C0F" w:rsidRDefault="00BA7A39" w:rsidP="00BA7A39">
      <w:pPr>
        <w:ind w:firstLine="550"/>
        <w:jc w:val="both"/>
        <w:rPr>
          <w:rFonts w:ascii="Times New Roman" w:hAnsi="Times New Roman"/>
          <w:b/>
          <w:sz w:val="28"/>
          <w:szCs w:val="28"/>
        </w:rPr>
      </w:pPr>
      <w:r w:rsidRPr="00597C0F">
        <w:rPr>
          <w:rFonts w:ascii="Times New Roman" w:hAnsi="Times New Roman"/>
          <w:b/>
          <w:sz w:val="28"/>
          <w:szCs w:val="28"/>
        </w:rPr>
        <w:lastRenderedPageBreak/>
        <w:t>Статус документа</w:t>
      </w:r>
    </w:p>
    <w:p w:rsidR="00BA7A39" w:rsidRPr="00784754" w:rsidRDefault="00BA7A39" w:rsidP="0078475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BA7A39">
        <w:rPr>
          <w:rFonts w:ascii="Times New Roman" w:hAnsi="Times New Roman"/>
          <w:sz w:val="28"/>
          <w:szCs w:val="28"/>
        </w:rPr>
        <w:t xml:space="preserve">      </w:t>
      </w:r>
      <w:r w:rsidRPr="00784754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10AB6">
        <w:rPr>
          <w:rFonts w:ascii="Times New Roman" w:hAnsi="Times New Roman"/>
          <w:sz w:val="24"/>
          <w:szCs w:val="24"/>
        </w:rPr>
        <w:t>МБОУ «</w:t>
      </w:r>
      <w:proofErr w:type="spellStart"/>
      <w:r w:rsidR="00210AB6">
        <w:rPr>
          <w:rFonts w:ascii="Times New Roman" w:hAnsi="Times New Roman"/>
          <w:sz w:val="24"/>
          <w:szCs w:val="24"/>
        </w:rPr>
        <w:t>Астапковичская</w:t>
      </w:r>
      <w:proofErr w:type="spellEnd"/>
      <w:r w:rsidR="00210AB6">
        <w:rPr>
          <w:rFonts w:ascii="Times New Roman" w:hAnsi="Times New Roman"/>
          <w:sz w:val="24"/>
          <w:szCs w:val="24"/>
        </w:rPr>
        <w:t xml:space="preserve"> средняя школа»</w:t>
      </w:r>
      <w:r w:rsidRPr="00784754">
        <w:rPr>
          <w:rFonts w:ascii="Times New Roman" w:hAnsi="Times New Roman"/>
          <w:sz w:val="24"/>
          <w:szCs w:val="24"/>
        </w:rPr>
        <w:t xml:space="preserve"> составлена и реализуется на основе следующих документов:</w:t>
      </w:r>
    </w:p>
    <w:p w:rsidR="00BA7A39" w:rsidRPr="00784754" w:rsidRDefault="00BA7A39" w:rsidP="00784754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754">
        <w:rPr>
          <w:rFonts w:ascii="Times New Roman" w:hAnsi="Times New Roman"/>
          <w:sz w:val="24"/>
          <w:szCs w:val="24"/>
        </w:rPr>
        <w:t>Закон Министерства образования и науки Российской Федерации от 29.12.2012. № 273-ФЗ «Об образовании в Российской Федерации»;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«Об образовании в РФ» (с изменениями и дополнениями) от 29.12.2012 № 273-ФЗ.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Уголовный кодекс Российской Федерации от 13.09.96 № 63-ФЗ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Уголовно-процессуальный кодекс Российской Федерации от 18.12.2001№ 174-ФЗ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от 30.12.2001 № 195-ФЗ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 Семейный кодекс Российской Федерации от 29.12.1995 № 223-ФЗ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08.01.98 № 3-ФЗ «О наркотических средствах и психотропных веществах»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Конвенция о правах ребенка от 26.01.1990.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Федеральный закон от 10.07.2001 № 87-ФЗ «Об ограничении курения табака».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6E275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6E275E">
        <w:rPr>
          <w:rFonts w:ascii="Times New Roman" w:hAnsi="Times New Roman"/>
          <w:sz w:val="24"/>
          <w:szCs w:val="24"/>
        </w:rPr>
        <w:t xml:space="preserve"> веществ в образовательной среде».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Приказ министерства общего и профессионального образования РФ от  23.03.99 № 718 «О мерах по предупреждению злоупотребления </w:t>
      </w:r>
      <w:proofErr w:type="spellStart"/>
      <w:r w:rsidRPr="006E275E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6E275E">
        <w:rPr>
          <w:rFonts w:ascii="Times New Roman" w:hAnsi="Times New Roman"/>
          <w:sz w:val="24"/>
          <w:szCs w:val="24"/>
        </w:rPr>
        <w:t xml:space="preserve"> веществами среди несовершеннолетних и молодежи».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6E275E" w:rsidRP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>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6E275E" w:rsidRDefault="006E275E" w:rsidP="006E275E">
      <w:pPr>
        <w:pStyle w:val="2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5E">
        <w:rPr>
          <w:rFonts w:ascii="Times New Roman" w:hAnsi="Times New Roman"/>
          <w:sz w:val="24"/>
          <w:szCs w:val="24"/>
        </w:rPr>
        <w:t xml:space="preserve">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6E275E">
          <w:rPr>
            <w:rFonts w:ascii="Times New Roman" w:hAnsi="Times New Roman"/>
            <w:sz w:val="24"/>
            <w:szCs w:val="24"/>
          </w:rPr>
          <w:t>2008 г</w:t>
        </w:r>
      </w:smartTag>
      <w:r w:rsidRPr="006E275E">
        <w:rPr>
          <w:rFonts w:ascii="Times New Roman" w:hAnsi="Times New Roman"/>
          <w:sz w:val="24"/>
          <w:szCs w:val="24"/>
        </w:rPr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210AB6" w:rsidRPr="00210AB6" w:rsidRDefault="006E275E" w:rsidP="00210AB6">
      <w:pPr>
        <w:pStyle w:val="2"/>
        <w:numPr>
          <w:ilvl w:val="0"/>
          <w:numId w:val="9"/>
        </w:numPr>
        <w:tabs>
          <w:tab w:val="left" w:pos="1701"/>
        </w:tabs>
        <w:autoSpaceDN w:val="0"/>
        <w:spacing w:after="0" w:line="240" w:lineRule="auto"/>
        <w:ind w:left="-180" w:firstLine="1456"/>
        <w:jc w:val="both"/>
        <w:rPr>
          <w:rFonts w:ascii="Times New Roman" w:hAnsi="Times New Roman"/>
          <w:sz w:val="24"/>
          <w:szCs w:val="24"/>
        </w:rPr>
      </w:pPr>
      <w:r w:rsidRPr="00210AB6">
        <w:rPr>
          <w:rFonts w:ascii="Times New Roman" w:hAnsi="Times New Roman"/>
          <w:sz w:val="24"/>
          <w:szCs w:val="24"/>
        </w:rPr>
        <w:t xml:space="preserve">Устав </w:t>
      </w:r>
      <w:r w:rsidR="00210AB6" w:rsidRPr="00210AB6">
        <w:rPr>
          <w:rFonts w:ascii="Times New Roman" w:hAnsi="Times New Roman"/>
          <w:sz w:val="24"/>
          <w:szCs w:val="24"/>
        </w:rPr>
        <w:t>МБОУ «</w:t>
      </w:r>
      <w:proofErr w:type="spellStart"/>
      <w:r w:rsidR="00210AB6" w:rsidRPr="00210AB6">
        <w:rPr>
          <w:rFonts w:ascii="Times New Roman" w:hAnsi="Times New Roman"/>
          <w:sz w:val="24"/>
          <w:szCs w:val="24"/>
        </w:rPr>
        <w:t>Астапковичская</w:t>
      </w:r>
      <w:proofErr w:type="spellEnd"/>
      <w:r w:rsidR="00210AB6" w:rsidRPr="00210AB6">
        <w:rPr>
          <w:rFonts w:ascii="Times New Roman" w:hAnsi="Times New Roman"/>
          <w:sz w:val="24"/>
          <w:szCs w:val="24"/>
        </w:rPr>
        <w:t xml:space="preserve"> средняя школа» </w:t>
      </w:r>
      <w:proofErr w:type="spellStart"/>
      <w:r w:rsidR="00210AB6" w:rsidRPr="00210AB6">
        <w:rPr>
          <w:rFonts w:ascii="Times New Roman" w:hAnsi="Times New Roman"/>
          <w:sz w:val="24"/>
          <w:szCs w:val="24"/>
        </w:rPr>
        <w:t>Рославльского</w:t>
      </w:r>
      <w:proofErr w:type="spellEnd"/>
      <w:r w:rsidR="00210AB6" w:rsidRPr="00210AB6">
        <w:rPr>
          <w:rFonts w:ascii="Times New Roman" w:hAnsi="Times New Roman"/>
          <w:sz w:val="24"/>
          <w:szCs w:val="24"/>
        </w:rPr>
        <w:t xml:space="preserve"> района Смоленской области.  </w:t>
      </w:r>
    </w:p>
    <w:p w:rsidR="00210AB6" w:rsidRPr="00210AB6" w:rsidRDefault="00210AB6" w:rsidP="00210AB6">
      <w:pPr>
        <w:pStyle w:val="2"/>
        <w:autoSpaceDN w:val="0"/>
        <w:spacing w:after="0" w:line="240" w:lineRule="auto"/>
        <w:ind w:left="-180" w:firstLine="1456"/>
        <w:jc w:val="both"/>
        <w:rPr>
          <w:rFonts w:ascii="Times New Roman" w:hAnsi="Times New Roman"/>
          <w:sz w:val="24"/>
          <w:szCs w:val="24"/>
        </w:rPr>
      </w:pPr>
    </w:p>
    <w:p w:rsidR="00414F42" w:rsidRDefault="00414F42" w:rsidP="00210AB6">
      <w:pPr>
        <w:pStyle w:val="2"/>
        <w:autoSpaceDN w:val="0"/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414F42" w:rsidRDefault="00414F42" w:rsidP="00210AB6">
      <w:pPr>
        <w:pStyle w:val="2"/>
        <w:autoSpaceDN w:val="0"/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414F42" w:rsidRDefault="00414F42" w:rsidP="00210AB6">
      <w:pPr>
        <w:pStyle w:val="2"/>
        <w:autoSpaceDN w:val="0"/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8840DD" w:rsidRPr="00210AB6" w:rsidRDefault="00DA0A2C" w:rsidP="00210AB6">
      <w:pPr>
        <w:pStyle w:val="2"/>
        <w:autoSpaceDN w:val="0"/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10AB6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DA0A2C" w:rsidRPr="00DA0A2C" w:rsidRDefault="00DA0A2C" w:rsidP="008840DD">
      <w:pPr>
        <w:pStyle w:val="a7"/>
        <w:ind w:left="-180"/>
        <w:rPr>
          <w:rFonts w:ascii="Times New Roman" w:hAnsi="Times New Roman"/>
          <w:b/>
          <w:sz w:val="24"/>
          <w:szCs w:val="24"/>
          <w:u w:val="single"/>
        </w:rPr>
      </w:pP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684">
        <w:rPr>
          <w:sz w:val="28"/>
          <w:szCs w:val="28"/>
        </w:rPr>
        <w:t xml:space="preserve">      </w:t>
      </w:r>
      <w:r w:rsidRPr="006E275E">
        <w:rPr>
          <w:rFonts w:ascii="Times New Roman" w:hAnsi="Times New Roman" w:cs="Times New Roman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 В Федеральном Законе «Об основах системы профилактики безнадзорности и правонарушений несовершеннолетних» №120 от   24.06.1999г.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275E">
        <w:rPr>
          <w:rFonts w:ascii="Times New Roman" w:hAnsi="Times New Roman" w:cs="Times New Roman"/>
          <w:sz w:val="24"/>
          <w:szCs w:val="24"/>
        </w:rPr>
        <w:t>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6E275E" w:rsidRP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6E275E" w:rsidRDefault="006E275E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F1D" w:rsidRDefault="00330F1D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0DD" w:rsidRPr="00DA0A2C" w:rsidRDefault="008840DD" w:rsidP="006E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A2C">
        <w:rPr>
          <w:rFonts w:ascii="Times New Roman" w:hAnsi="Times New Roman" w:cs="Times New Roman"/>
          <w:sz w:val="24"/>
          <w:szCs w:val="24"/>
        </w:rPr>
        <w:tab/>
      </w:r>
    </w:p>
    <w:p w:rsidR="008840DD" w:rsidRPr="00784754" w:rsidRDefault="008840DD" w:rsidP="008840DD">
      <w:pP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84754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Участники программы: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before="2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Администрация школы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Учителя – предметники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</w:t>
      </w:r>
    </w:p>
    <w:p w:rsidR="008840DD" w:rsidRPr="00784754" w:rsidRDefault="008840DD" w:rsidP="008840DD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</w:p>
    <w:p w:rsidR="008840DD" w:rsidRPr="006E275E" w:rsidRDefault="008840DD" w:rsidP="006E275E">
      <w:pPr>
        <w:numPr>
          <w:ilvl w:val="0"/>
          <w:numId w:val="13"/>
        </w:numPr>
        <w:shd w:val="clear" w:color="auto" w:fill="FFFFFF"/>
        <w:suppressAutoHyphens/>
        <w:spacing w:after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754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</w:p>
    <w:p w:rsidR="006E275E" w:rsidRPr="006E275E" w:rsidRDefault="008840DD" w:rsidP="006E275E">
      <w:pPr>
        <w:spacing w:before="192" w:after="192"/>
        <w:jc w:val="both"/>
        <w:rPr>
          <w:rFonts w:ascii="Times New Roman" w:hAnsi="Times New Roman" w:cs="Times New Roman"/>
          <w:sz w:val="24"/>
          <w:szCs w:val="24"/>
        </w:rPr>
      </w:pPr>
      <w:r w:rsidRPr="00784754">
        <w:rPr>
          <w:rFonts w:ascii="Times New Roman" w:hAnsi="Times New Roman" w:cs="Times New Roman"/>
          <w:b/>
          <w:sz w:val="24"/>
          <w:szCs w:val="24"/>
        </w:rPr>
        <w:t>Цель:</w:t>
      </w:r>
      <w:r w:rsidRPr="00784754">
        <w:rPr>
          <w:rFonts w:ascii="Times New Roman" w:hAnsi="Times New Roman" w:cs="Times New Roman"/>
          <w:sz w:val="24"/>
          <w:szCs w:val="24"/>
        </w:rPr>
        <w:t xml:space="preserve"> </w:t>
      </w:r>
      <w:r w:rsidR="006E275E" w:rsidRPr="006E275E">
        <w:rPr>
          <w:rFonts w:ascii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8840DD" w:rsidRPr="00784754" w:rsidRDefault="008840DD" w:rsidP="008840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7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E275E">
        <w:rPr>
          <w:rFonts w:ascii="Times New Roman" w:hAnsi="Times New Roman" w:cs="Times New Roman"/>
          <w:sz w:val="24"/>
          <w:szCs w:val="24"/>
        </w:rPr>
        <w:t>оспитание у школьников  уважения к Закону, правопорядку, позитивным нравственно-правовым нормам.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275E">
        <w:rPr>
          <w:rFonts w:ascii="Times New Roman" w:hAnsi="Times New Roman" w:cs="Times New Roman"/>
          <w:sz w:val="24"/>
          <w:szCs w:val="24"/>
        </w:rPr>
        <w:t>силение профилактической работы по предупреждению правонарушений, преступлений и асоциального поведения   школьников.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-  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275E">
        <w:rPr>
          <w:rFonts w:ascii="Times New Roman" w:hAnsi="Times New Roman" w:cs="Times New Roman"/>
          <w:sz w:val="24"/>
          <w:szCs w:val="24"/>
        </w:rPr>
        <w:t>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6E275E" w:rsidRPr="006E275E" w:rsidRDefault="006E275E" w:rsidP="00BD5B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E275E">
        <w:rPr>
          <w:rFonts w:ascii="Times New Roman" w:hAnsi="Times New Roman" w:cs="Times New Roman"/>
          <w:sz w:val="24"/>
          <w:szCs w:val="24"/>
        </w:rPr>
        <w:t>ормирование бережного отношения к своему физич</w:t>
      </w:r>
      <w:r w:rsidR="00BD5B80">
        <w:rPr>
          <w:rFonts w:ascii="Times New Roman" w:hAnsi="Times New Roman" w:cs="Times New Roman"/>
          <w:sz w:val="24"/>
          <w:szCs w:val="24"/>
        </w:rPr>
        <w:t>ескому и психическому здоровью.</w:t>
      </w:r>
    </w:p>
    <w:p w:rsidR="00BD5B80" w:rsidRDefault="006E275E" w:rsidP="00BD5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Согласно Закону №120-ФЗ, в компетенцию образовательных учреждений входят следующие задачи:</w:t>
      </w:r>
    </w:p>
    <w:p w:rsidR="006E275E" w:rsidRPr="00BD5B80" w:rsidRDefault="006E275E" w:rsidP="00BD5B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80">
        <w:rPr>
          <w:rFonts w:ascii="Times New Roman" w:hAnsi="Times New Roman" w:cs="Times New Roman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6E275E">
        <w:rPr>
          <w:rFonts w:ascii="Times New Roman" w:hAnsi="Times New Roman" w:cs="Times New Roman"/>
          <w:b/>
          <w:bCs/>
          <w:i/>
          <w:sz w:val="24"/>
          <w:szCs w:val="24"/>
        </w:rPr>
        <w:t>Несовершеннолетний, находящийся в социально-опасном положении</w:t>
      </w:r>
      <w:r w:rsidRPr="006E275E">
        <w:rPr>
          <w:rFonts w:ascii="Times New Roman" w:hAnsi="Times New Roman" w:cs="Times New Roman"/>
          <w:i/>
          <w:sz w:val="24"/>
          <w:szCs w:val="24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Выявление семей, находящихся в социально-опасном положении. </w:t>
      </w:r>
      <w:r w:rsidRPr="006E275E">
        <w:rPr>
          <w:rFonts w:ascii="Times New Roman" w:hAnsi="Times New Roman" w:cs="Times New Roman"/>
          <w:b/>
          <w:bCs/>
          <w:i/>
          <w:sz w:val="24"/>
          <w:szCs w:val="24"/>
        </w:rPr>
        <w:t>Семья, находящаяся в социально-опасном положении</w:t>
      </w:r>
      <w:r w:rsidRPr="006E275E">
        <w:rPr>
          <w:rFonts w:ascii="Times New Roman" w:hAnsi="Times New Roman" w:cs="Times New Roman"/>
          <w:i/>
          <w:sz w:val="24"/>
          <w:szCs w:val="24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6E275E" w:rsidRPr="006E275E" w:rsidRDefault="006E275E" w:rsidP="00BD5B80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6E275E" w:rsidRPr="006E275E" w:rsidRDefault="006E275E" w:rsidP="006E275E">
      <w:pPr>
        <w:spacing w:before="192" w:after="192" w:line="36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7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содержания </w:t>
      </w:r>
      <w:r w:rsidR="00330F1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E275E" w:rsidRPr="006E275E" w:rsidRDefault="006E275E" w:rsidP="006E275E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6E275E">
        <w:rPr>
          <w:rFonts w:ascii="Times New Roman" w:hAnsi="Times New Roman"/>
          <w:sz w:val="24"/>
          <w:szCs w:val="24"/>
          <w:lang w:eastAsia="ru-RU"/>
        </w:rPr>
        <w:t>Основные аспекты Программы: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1.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Ликвидация пробелов в знаниях учащихся</w:t>
      </w:r>
      <w:r w:rsidRPr="006E275E">
        <w:rPr>
          <w:rFonts w:ascii="Times New Roman" w:hAnsi="Times New Roman" w:cs="Times New Roman"/>
          <w:sz w:val="24"/>
          <w:szCs w:val="24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2.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учащимися, пропускающими занятия без уважительной причины, </w:t>
      </w:r>
      <w:r w:rsidRPr="006E275E">
        <w:rPr>
          <w:rFonts w:ascii="Times New Roman" w:hAnsi="Times New Roman" w:cs="Times New Roman"/>
          <w:sz w:val="24"/>
          <w:szCs w:val="24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3.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Организация досуга учащихся</w:t>
      </w:r>
      <w:r w:rsidRPr="006E275E">
        <w:rPr>
          <w:rFonts w:ascii="Times New Roman" w:hAnsi="Times New Roman" w:cs="Times New Roman"/>
          <w:sz w:val="24"/>
          <w:szCs w:val="24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</w:t>
      </w:r>
      <w:r>
        <w:rPr>
          <w:rFonts w:ascii="Times New Roman" w:hAnsi="Times New Roman" w:cs="Times New Roman"/>
          <w:sz w:val="24"/>
          <w:szCs w:val="24"/>
        </w:rPr>
        <w:t>нию законопослушного поведения.</w:t>
      </w:r>
    </w:p>
    <w:p w:rsidR="006E275E" w:rsidRPr="006E275E" w:rsidRDefault="006E275E" w:rsidP="006E2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4.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Пропаганда здорового образа жизни</w:t>
      </w:r>
      <w:r w:rsidRPr="006E275E">
        <w:rPr>
          <w:rFonts w:ascii="Times New Roman" w:hAnsi="Times New Roman" w:cs="Times New Roman"/>
          <w:sz w:val="24"/>
          <w:szCs w:val="24"/>
        </w:rPr>
        <w:t xml:space="preserve"> должна исходить из потребностей детей и их естественного природного потенциала.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5.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Правовое воспитание.</w:t>
      </w:r>
      <w:r w:rsidRPr="006E275E">
        <w:rPr>
          <w:rFonts w:ascii="Times New Roman" w:hAnsi="Times New Roman" w:cs="Times New Roman"/>
          <w:sz w:val="24"/>
          <w:szCs w:val="24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6.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наркомании и токсикомании. </w:t>
      </w:r>
    </w:p>
    <w:p w:rsidR="006E275E" w:rsidRPr="006E275E" w:rsidRDefault="006E275E" w:rsidP="006E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7.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Предупреждение вовлечения учащихся в экстремистские организации. </w:t>
      </w:r>
      <w:r w:rsidRPr="006E275E">
        <w:rPr>
          <w:rFonts w:ascii="Times New Roman" w:hAnsi="Times New Roman" w:cs="Times New Roman"/>
          <w:sz w:val="24"/>
          <w:szCs w:val="24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414F42">
        <w:rPr>
          <w:rFonts w:ascii="Times New Roman" w:hAnsi="Times New Roman" w:cs="Times New Roman"/>
          <w:sz w:val="24"/>
          <w:szCs w:val="24"/>
        </w:rPr>
        <w:t xml:space="preserve">  </w:t>
      </w:r>
      <w:r w:rsidRPr="006E275E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>Работа по выявлению учащихся и семей, находящихся в социально-опасном положении</w:t>
      </w:r>
      <w:r w:rsidRPr="006E275E">
        <w:rPr>
          <w:rFonts w:ascii="Times New Roman" w:hAnsi="Times New Roman" w:cs="Times New Roman"/>
          <w:sz w:val="24"/>
          <w:szCs w:val="24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</w:t>
      </w:r>
      <w:r w:rsidR="00414F42">
        <w:rPr>
          <w:rFonts w:ascii="Times New Roman" w:hAnsi="Times New Roman" w:cs="Times New Roman"/>
          <w:sz w:val="24"/>
          <w:szCs w:val="24"/>
        </w:rPr>
        <w:t>КДН</w:t>
      </w:r>
      <w:r w:rsidRPr="006E275E">
        <w:rPr>
          <w:rFonts w:ascii="Times New Roman" w:hAnsi="Times New Roman" w:cs="Times New Roman"/>
          <w:sz w:val="24"/>
          <w:szCs w:val="24"/>
        </w:rPr>
        <w:t>.</w:t>
      </w:r>
    </w:p>
    <w:p w:rsidR="00E31AD5" w:rsidRPr="006E275E" w:rsidRDefault="006E275E" w:rsidP="00E31A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75E">
        <w:rPr>
          <w:rFonts w:ascii="Times New Roman" w:hAnsi="Times New Roman" w:cs="Times New Roman"/>
          <w:sz w:val="24"/>
          <w:szCs w:val="24"/>
        </w:rPr>
        <w:t xml:space="preserve">9. </w:t>
      </w:r>
      <w:r w:rsidRPr="006E275E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индивидуальной профилактической работы. </w:t>
      </w:r>
      <w:r w:rsidRPr="006E275E">
        <w:rPr>
          <w:rFonts w:ascii="Times New Roman" w:hAnsi="Times New Roman" w:cs="Times New Roman"/>
          <w:sz w:val="24"/>
          <w:szCs w:val="24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E31AD5" w:rsidRPr="00E31AD5" w:rsidRDefault="008840DD" w:rsidP="00E31AD5">
      <w:pPr>
        <w:pStyle w:val="a9"/>
        <w:spacing w:before="0" w:beforeAutospacing="0" w:after="0" w:afterAutospacing="0" w:line="360" w:lineRule="auto"/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78475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E31AD5" w:rsidRPr="00E31AD5">
        <w:rPr>
          <w:rStyle w:val="a8"/>
          <w:rFonts w:ascii="Times New Roman" w:hAnsi="Times New Roman" w:cs="Times New Roman"/>
          <w:sz w:val="24"/>
          <w:szCs w:val="24"/>
        </w:rPr>
        <w:t>Структура программы</w:t>
      </w:r>
    </w:p>
    <w:p w:rsidR="00E31AD5" w:rsidRDefault="00E31AD5" w:rsidP="00414F42">
      <w:pPr>
        <w:pStyle w:val="a9"/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 xml:space="preserve"> 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</w:t>
      </w:r>
      <w:r w:rsidR="00414F42">
        <w:rPr>
          <w:rFonts w:ascii="Times New Roman" w:hAnsi="Times New Roman" w:cs="Times New Roman"/>
          <w:sz w:val="24"/>
          <w:szCs w:val="24"/>
        </w:rPr>
        <w:t xml:space="preserve">ание законопослушного поведения </w:t>
      </w:r>
      <w:r w:rsidRPr="00E31AD5">
        <w:rPr>
          <w:rFonts w:ascii="Times New Roman" w:hAnsi="Times New Roman" w:cs="Times New Roman"/>
          <w:sz w:val="24"/>
          <w:szCs w:val="24"/>
        </w:rPr>
        <w:t xml:space="preserve">несовершеннолетних».          </w:t>
      </w:r>
      <w:r w:rsidRPr="00E31AD5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E31AD5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возраста                            (7 - 10 лет), среднего школьного возраста (11 – 14 лет), старшего подросткового возраста (15 – 16 лет), юношеского возраста (17 – 18 лет).  В соответствии с этим  курс </w:t>
      </w:r>
      <w:r w:rsidRPr="00E31AD5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E31AD5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E31AD5">
        <w:rPr>
          <w:rFonts w:ascii="Times New Roman" w:hAnsi="Times New Roman" w:cs="Times New Roman"/>
          <w:sz w:val="24"/>
          <w:szCs w:val="24"/>
        </w:rPr>
        <w:t>: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B80" w:rsidRPr="00E31AD5" w:rsidRDefault="00BD5B80" w:rsidP="00E31AD5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D5">
        <w:rPr>
          <w:rFonts w:ascii="Times New Roman" w:hAnsi="Times New Roman" w:cs="Times New Roman"/>
          <w:b/>
          <w:bCs/>
          <w:sz w:val="24"/>
          <w:szCs w:val="24"/>
        </w:rPr>
        <w:t>1 Модуль</w:t>
      </w:r>
      <w:r w:rsidRPr="00E31AD5">
        <w:rPr>
          <w:rFonts w:ascii="Times New Roman" w:hAnsi="Times New Roman" w:cs="Times New Roman"/>
          <w:bCs/>
          <w:sz w:val="24"/>
          <w:szCs w:val="24"/>
        </w:rPr>
        <w:t xml:space="preserve">:  «Я познаю себя»      (для учащихся 1-4 классов),  </w:t>
      </w: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2 Модуль</w:t>
      </w:r>
      <w:r w:rsidRPr="00E31AD5">
        <w:rPr>
          <w:rFonts w:ascii="Times New Roman" w:hAnsi="Times New Roman" w:cs="Times New Roman"/>
          <w:sz w:val="24"/>
          <w:szCs w:val="24"/>
        </w:rPr>
        <w:t>:  «Я и они»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E31AD5">
        <w:rPr>
          <w:rFonts w:ascii="Times New Roman" w:hAnsi="Times New Roman" w:cs="Times New Roman"/>
          <w:sz w:val="24"/>
          <w:szCs w:val="24"/>
        </w:rPr>
        <w:t xml:space="preserve">(для учащихся 5-7 классов), </w:t>
      </w:r>
    </w:p>
    <w:p w:rsidR="00E31AD5" w:rsidRP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3 Модуль</w:t>
      </w:r>
      <w:r w:rsidRPr="00E31AD5">
        <w:rPr>
          <w:rFonts w:ascii="Times New Roman" w:hAnsi="Times New Roman" w:cs="Times New Roman"/>
          <w:sz w:val="24"/>
          <w:szCs w:val="24"/>
        </w:rPr>
        <w:t xml:space="preserve">:  «Я познаю других» (для учащихся  8-9 классов),   </w:t>
      </w:r>
    </w:p>
    <w:p w:rsidR="00E31AD5" w:rsidRDefault="00E31AD5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4 Модуль</w:t>
      </w:r>
      <w:r w:rsidRPr="00E31AD5">
        <w:rPr>
          <w:rFonts w:ascii="Times New Roman" w:hAnsi="Times New Roman" w:cs="Times New Roman"/>
          <w:sz w:val="24"/>
          <w:szCs w:val="24"/>
        </w:rPr>
        <w:t>:  «Мой нравственный</w:t>
      </w:r>
      <w:r w:rsidRPr="00E31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AD5">
        <w:rPr>
          <w:rFonts w:ascii="Times New Roman" w:hAnsi="Times New Roman" w:cs="Times New Roman"/>
          <w:sz w:val="24"/>
          <w:szCs w:val="24"/>
        </w:rPr>
        <w:t>выбор»</w:t>
      </w:r>
      <w:r w:rsidR="00BD5B80">
        <w:rPr>
          <w:rFonts w:ascii="Times New Roman" w:hAnsi="Times New Roman" w:cs="Times New Roman"/>
          <w:sz w:val="24"/>
          <w:szCs w:val="24"/>
        </w:rPr>
        <w:t xml:space="preserve">  (для учащихся 10-11 классов).</w:t>
      </w:r>
    </w:p>
    <w:p w:rsidR="00BD5B80" w:rsidRPr="00E31AD5" w:rsidRDefault="00BD5B80" w:rsidP="00BD5B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AD5" w:rsidRPr="00E31AD5" w:rsidRDefault="00E31AD5" w:rsidP="00E31AD5">
      <w:pPr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Продолжительность программы  1 учебный год</w:t>
      </w:r>
      <w:r w:rsidR="00BD5B80">
        <w:rPr>
          <w:rFonts w:ascii="Times New Roman" w:hAnsi="Times New Roman" w:cs="Times New Roman"/>
          <w:sz w:val="24"/>
          <w:szCs w:val="24"/>
        </w:rPr>
        <w:t>.</w:t>
      </w:r>
    </w:p>
    <w:p w:rsidR="00E31AD5" w:rsidRPr="00E31AD5" w:rsidRDefault="00E31AD5" w:rsidP="00E31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AD5" w:rsidRDefault="00E31AD5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80" w:rsidRDefault="00BD5B80" w:rsidP="00BD5B80">
      <w:pPr>
        <w:rPr>
          <w:rFonts w:ascii="Times New Roman" w:hAnsi="Times New Roman" w:cs="Times New Roman"/>
          <w:b/>
          <w:sz w:val="24"/>
          <w:szCs w:val="24"/>
        </w:rPr>
      </w:pPr>
    </w:p>
    <w:p w:rsidR="00BD5B80" w:rsidRPr="00E31AD5" w:rsidRDefault="00E31AD5" w:rsidP="00BD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реализации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6771"/>
        <w:gridCol w:w="3119"/>
        <w:gridCol w:w="3827"/>
      </w:tblGrid>
      <w:tr w:rsidR="00E31AD5" w:rsidRPr="00E31AD5" w:rsidTr="00330F1D">
        <w:tc>
          <w:tcPr>
            <w:tcW w:w="708" w:type="dxa"/>
          </w:tcPr>
          <w:p w:rsidR="00E31AD5" w:rsidRPr="00BD5B80" w:rsidRDefault="00E31AD5" w:rsidP="00E31A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1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E31AD5" w:rsidRPr="00BD5B80" w:rsidRDefault="00E31AD5" w:rsidP="00BD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B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заместитель директора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BD5B80" w:rsidRDefault="00BD5B80"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Сентябрь, в течение учебного года</w:t>
            </w:r>
          </w:p>
        </w:tc>
        <w:tc>
          <w:tcPr>
            <w:tcW w:w="3827" w:type="dxa"/>
          </w:tcPr>
          <w:p w:rsidR="00BD5B80" w:rsidRDefault="00BD5B80"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3119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827" w:type="dxa"/>
          </w:tcPr>
          <w:p w:rsidR="00E31AD5" w:rsidRPr="00E31AD5" w:rsidRDefault="00BD5B80" w:rsidP="00C3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директора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“Дня здоровья”</w:t>
            </w:r>
          </w:p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27" w:type="dxa"/>
          </w:tcPr>
          <w:p w:rsidR="00BD5B80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31AD5" w:rsidRPr="00E31AD5" w:rsidRDefault="00E31AD5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1" w:type="dxa"/>
          </w:tcPr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</w:t>
            </w:r>
          </w:p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  тестирования </w:t>
            </w:r>
          </w:p>
          <w:p w:rsidR="00BD5B80" w:rsidRPr="00E31AD5" w:rsidRDefault="00BD5B80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учащихся 7-х-11-х классов.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27" w:type="dxa"/>
          </w:tcPr>
          <w:p w:rsidR="00BD5B80" w:rsidRDefault="00BD5B80">
            <w:r w:rsidRPr="00355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BD5B80" w:rsidRPr="00E31AD5" w:rsidTr="00330F1D">
        <w:tc>
          <w:tcPr>
            <w:tcW w:w="708" w:type="dxa"/>
          </w:tcPr>
          <w:p w:rsidR="00BD5B80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1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3119" w:type="dxa"/>
          </w:tcPr>
          <w:p w:rsidR="00BD5B80" w:rsidRPr="00E31AD5" w:rsidRDefault="00BD5B80" w:rsidP="00E3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Во время месячников, дней профилактики</w:t>
            </w:r>
          </w:p>
        </w:tc>
        <w:tc>
          <w:tcPr>
            <w:tcW w:w="3827" w:type="dxa"/>
          </w:tcPr>
          <w:p w:rsidR="00BD5B80" w:rsidRDefault="00BD5B80">
            <w:r w:rsidRPr="003555C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заместитель директора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7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827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читель физ. культуры</w:t>
            </w:r>
          </w:p>
        </w:tc>
      </w:tr>
      <w:tr w:rsidR="00E31AD5" w:rsidRPr="00E31AD5" w:rsidTr="00330F1D">
        <w:trPr>
          <w:trHeight w:val="1017"/>
        </w:trPr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1" w:type="dxa"/>
          </w:tcPr>
          <w:p w:rsidR="00E31AD5" w:rsidRPr="00E31AD5" w:rsidRDefault="00E31AD5" w:rsidP="00BD5B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профилактики правонарушений.</w:t>
            </w:r>
          </w:p>
        </w:tc>
        <w:tc>
          <w:tcPr>
            <w:tcW w:w="3119" w:type="dxa"/>
          </w:tcPr>
          <w:p w:rsidR="00BD5B80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  <w:p w:rsidR="00E31AD5" w:rsidRPr="00E31AD5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827" w:type="dxa"/>
          </w:tcPr>
          <w:p w:rsidR="00E31AD5" w:rsidRPr="00E31AD5" w:rsidRDefault="00BD5B80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 ВР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C3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меститель директора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</w:t>
            </w:r>
            <w:r w:rsidR="00C312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BD5B80" w:rsidRDefault="00BD5B80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E31AD5" w:rsidRPr="00E31AD5" w:rsidRDefault="00E31AD5" w:rsidP="00BD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31AD5" w:rsidRPr="00E31AD5" w:rsidTr="00330F1D">
        <w:tc>
          <w:tcPr>
            <w:tcW w:w="708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71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Система классных часов по программе</w:t>
            </w:r>
          </w:p>
        </w:tc>
        <w:tc>
          <w:tcPr>
            <w:tcW w:w="3119" w:type="dxa"/>
          </w:tcPr>
          <w:p w:rsidR="00E31AD5" w:rsidRPr="00E31AD5" w:rsidRDefault="00E31AD5" w:rsidP="00E31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31AD5" w:rsidRPr="00E31AD5" w:rsidRDefault="00BD5B80" w:rsidP="00BD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2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</w:tbl>
    <w:p w:rsidR="00E31AD5" w:rsidRPr="00E31AD5" w:rsidRDefault="00E31AD5" w:rsidP="00E31AD5">
      <w:pPr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Данная программа предполагает использование различных подходов при работе с подростками:</w:t>
      </w:r>
    </w:p>
    <w:p w:rsidR="00E31AD5" w:rsidRPr="00E31AD5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E31AD5" w:rsidRPr="00E31AD5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E31AD5" w:rsidRPr="00BD5B80" w:rsidRDefault="00E31AD5" w:rsidP="00E31AD5">
      <w:pPr>
        <w:numPr>
          <w:ilvl w:val="0"/>
          <w:numId w:val="28"/>
        </w:numPr>
        <w:tabs>
          <w:tab w:val="clear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Освоение социальных навыков, дающих возможность приобрести навыки противостояния социальному давлению.</w:t>
      </w:r>
    </w:p>
    <w:p w:rsidR="00BD5B80" w:rsidRDefault="00BD5B80" w:rsidP="00E31AD5">
      <w:pPr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E31AD5">
      <w:pPr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-Классный час</w:t>
      </w:r>
    </w:p>
    <w:p w:rsidR="00E31AD5" w:rsidRPr="00E31AD5" w:rsidRDefault="00E31AD5" w:rsidP="00BD5B8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-Беседа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-Дискуссия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-Ролевая игра</w:t>
      </w:r>
    </w:p>
    <w:p w:rsidR="00E31AD5" w:rsidRPr="00E31AD5" w:rsidRDefault="00E31AD5" w:rsidP="00BD5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E31AD5"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 w:rsidRPr="00E31A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5B80" w:rsidRPr="00E31AD5" w:rsidRDefault="00BD5B80" w:rsidP="00E31AD5">
      <w:pPr>
        <w:rPr>
          <w:rFonts w:ascii="Times New Roman" w:hAnsi="Times New Roman" w:cs="Times New Roman"/>
          <w:sz w:val="24"/>
          <w:szCs w:val="24"/>
        </w:rPr>
      </w:pPr>
    </w:p>
    <w:p w:rsidR="00E31AD5" w:rsidRPr="00BD5B80" w:rsidRDefault="00E31AD5" w:rsidP="00E31AD5">
      <w:pPr>
        <w:pStyle w:val="7"/>
        <w:jc w:val="center"/>
        <w:rPr>
          <w:rFonts w:ascii="Times New Roman" w:hAnsi="Times New Roman"/>
          <w:b/>
        </w:rPr>
      </w:pPr>
      <w:r w:rsidRPr="00BD5B80">
        <w:rPr>
          <w:rFonts w:ascii="Times New Roman" w:hAnsi="Times New Roman"/>
          <w:b/>
        </w:rPr>
        <w:lastRenderedPageBreak/>
        <w:t>Учебно-тематический план</w:t>
      </w:r>
    </w:p>
    <w:p w:rsidR="00E31AD5" w:rsidRPr="00E31AD5" w:rsidRDefault="00E31AD5" w:rsidP="00BD5B80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D5B80">
        <w:rPr>
          <w:rFonts w:ascii="Times New Roman" w:hAnsi="Times New Roman"/>
          <w:b/>
          <w:sz w:val="24"/>
          <w:szCs w:val="24"/>
        </w:rPr>
        <w:t xml:space="preserve"> по реализации программы</w:t>
      </w:r>
      <w:r w:rsidRPr="00BD5B8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по формированию законопослушного поведения</w:t>
      </w:r>
      <w:r w:rsidRPr="00BD5B80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Pr="00E31AD5">
        <w:rPr>
          <w:rFonts w:ascii="Times New Roman" w:hAnsi="Times New Roman"/>
          <w:sz w:val="24"/>
          <w:szCs w:val="24"/>
        </w:rPr>
        <w:t xml:space="preserve"> </w:t>
      </w:r>
    </w:p>
    <w:p w:rsidR="00E31AD5" w:rsidRPr="00E31AD5" w:rsidRDefault="00E31AD5" w:rsidP="00E31AD5">
      <w:pPr>
        <w:pStyle w:val="7"/>
        <w:spacing w:before="0" w:after="0"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438"/>
        <w:gridCol w:w="1559"/>
        <w:gridCol w:w="5670"/>
      </w:tblGrid>
      <w:tr w:rsidR="00E31AD5" w:rsidRPr="00E31AD5" w:rsidTr="00330F1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курса,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ind w:left="-108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</w:tr>
      <w:tr w:rsidR="00BD5B80" w:rsidRPr="00E31AD5" w:rsidTr="00330F1D">
        <w:trPr>
          <w:cantSplit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</w:tr>
      <w:tr w:rsidR="00BD5B80" w:rsidRPr="00E31AD5" w:rsidTr="00330F1D">
        <w:trPr>
          <w:cantSplit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pStyle w:val="4"/>
              <w:spacing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31AD5">
              <w:rPr>
                <w:rFonts w:ascii="Times New Roman" w:hAnsi="Times New Roman"/>
                <w:bCs w:val="0"/>
                <w:sz w:val="24"/>
                <w:szCs w:val="24"/>
              </w:rPr>
              <w:t xml:space="preserve">                        1 МОДУЛЬ:  «Я познаю себя»  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AD3E28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Международные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документы о правах ребенка.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учащихся. Для чего они нужны?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Мои права и права других людей. Мои обязанности.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AD3E28" w:rsidP="00330F1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Вредные прив</w:t>
              </w:r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</w:t>
              </w:r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чки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и борьба с ними.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BD5B80" w:rsidRPr="00E31AD5" w:rsidTr="00330F1D">
        <w:trPr>
          <w:trHeight w:val="471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BD5B80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 МОДУЛЬ:  «Я и они» 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с которого наступает </w:t>
            </w:r>
            <w:hyperlink r:id="rId10" w:history="1"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уголовная ответстве</w:t>
              </w:r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ность</w:t>
              </w:r>
            </w:hyperlink>
            <w:r w:rsidRPr="0041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414F42" w:rsidRDefault="00AD3E28" w:rsidP="00414F42">
            <w:pPr>
              <w:pStyle w:val="a3"/>
              <w:tabs>
                <w:tab w:val="left" w:pos="4752"/>
              </w:tabs>
              <w:spacing w:after="0"/>
              <w:rPr>
                <w:iCs/>
              </w:rPr>
            </w:pPr>
            <w:hyperlink r:id="rId11" w:history="1">
              <w:r w:rsidR="00E31AD5" w:rsidRPr="00414F42">
                <w:rPr>
                  <w:rStyle w:val="aa"/>
                  <w:iCs/>
                  <w:color w:val="auto"/>
                  <w:u w:val="none"/>
                </w:rPr>
                <w:t>Права и обязанности шко</w:t>
              </w:r>
              <w:r w:rsidR="00E31AD5" w:rsidRPr="00414F42">
                <w:rPr>
                  <w:rStyle w:val="aa"/>
                  <w:iCs/>
                  <w:color w:val="auto"/>
                  <w:u w:val="none"/>
                </w:rPr>
                <w:t>л</w:t>
              </w:r>
              <w:r w:rsidR="00E31AD5" w:rsidRPr="00414F42">
                <w:rPr>
                  <w:rStyle w:val="aa"/>
                  <w:iCs/>
                  <w:color w:val="auto"/>
                  <w:u w:val="none"/>
                </w:rPr>
                <w:t>ьника</w:t>
              </w:r>
            </w:hyperlink>
            <w:r w:rsidR="00E31AD5" w:rsidRPr="00414F42">
              <w:rPr>
                <w:iCs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AD3E28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Курение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мифы и реальность.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Хулиганство как особый вид преступлений несовершеннолетних.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rPr>
          <w:trHeight w:val="392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8-9 класс</w:t>
            </w:r>
          </w:p>
        </w:tc>
      </w:tr>
      <w:tr w:rsidR="00BD5B80" w:rsidRPr="00E31AD5" w:rsidTr="00330F1D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3 МОДУЛЬ: «Я познаю других»</w:t>
            </w:r>
          </w:p>
        </w:tc>
      </w:tr>
      <w:tr w:rsidR="00E31AD5" w:rsidRPr="00E31AD5" w:rsidTr="00330F1D">
        <w:trPr>
          <w:trHeight w:val="61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Критерии взрослости. Способы борьбы</w:t>
            </w:r>
            <w:r w:rsidRPr="00E31A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3" w:history="1">
              <w:r w:rsidRPr="00414F42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со стрессом</w:t>
              </w:r>
            </w:hyperlink>
            <w:r w:rsidRPr="00414F4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330F1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AD3E28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Взаимоотношения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>полов. Что такое ответственность?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1AD5" w:rsidRPr="00E31AD5" w:rsidTr="00414F42">
        <w:trPr>
          <w:trHeight w:val="39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hyperlink r:id="rId15" w:history="1"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наркотики</w:t>
              </w:r>
            </w:hyperlink>
            <w:r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кому и </w:t>
            </w:r>
            <w:hyperlink r:id="rId16" w:history="1"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зачем</w:t>
              </w:r>
            </w:hyperlink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это нужно.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AD3E28" w:rsidP="00414F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Алкоголь</w:t>
              </w:r>
            </w:hyperlink>
            <w:r w:rsidR="00E31AD5"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 мифы  и  реальность.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hyperlink r:id="rId18" w:history="1">
              <w:r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решать конфликты</w:t>
              </w:r>
            </w:hyperlink>
            <w:r w:rsidRPr="00414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D5B80" w:rsidRPr="00E31AD5" w:rsidTr="00330F1D">
        <w:trPr>
          <w:trHeight w:val="272"/>
        </w:trPr>
        <w:tc>
          <w:tcPr>
            <w:tcW w:w="144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4 МОДУЛЬ: 10-11 класс</w:t>
            </w:r>
          </w:p>
        </w:tc>
      </w:tr>
      <w:tr w:rsidR="00BD5B80" w:rsidRPr="00E31AD5" w:rsidTr="00330F1D">
        <w:trPr>
          <w:trHeight w:val="255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80" w:rsidRPr="00E31AD5" w:rsidRDefault="00BD5B80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b/>
                <w:sz w:val="24"/>
                <w:szCs w:val="24"/>
              </w:rPr>
              <w:t>«Мой нравственный выбор»</w:t>
            </w:r>
          </w:p>
        </w:tc>
      </w:tr>
      <w:tr w:rsidR="00E31AD5" w:rsidRPr="00E31AD5" w:rsidTr="00330F1D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414F42" w:rsidRDefault="00AD3E28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Свобода и ответственность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>. Преступление и наказание.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31AD5" w:rsidRPr="00E31AD5" w:rsidTr="00414F42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414F42" w:rsidRDefault="00AD3E28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31AD5" w:rsidRPr="00414F4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Навыки самообладания</w:t>
              </w:r>
            </w:hyperlink>
            <w:r w:rsidR="00E31AD5" w:rsidRPr="00414F42">
              <w:rPr>
                <w:rFonts w:ascii="Times New Roman" w:hAnsi="Times New Roman" w:cs="Times New Roman"/>
                <w:sz w:val="24"/>
                <w:szCs w:val="24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31AD5" w:rsidRPr="00E31AD5" w:rsidTr="00330F1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Я гражданин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1AD5" w:rsidRPr="00E31AD5" w:rsidTr="00330F1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 xml:space="preserve">Как не стать жертвой преступления.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1AD5" w:rsidRPr="00E31AD5" w:rsidTr="00330F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left="25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Защита прав ребенка и правовое воспитание.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D5" w:rsidRPr="00E31AD5" w:rsidRDefault="00E31AD5" w:rsidP="00330F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E31AD5" w:rsidRDefault="00E31AD5" w:rsidP="00330F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27C" w:rsidRDefault="0093427C" w:rsidP="0093427C">
      <w:pPr>
        <w:ind w:left="360"/>
        <w:jc w:val="center"/>
        <w:rPr>
          <w:b/>
          <w:i/>
          <w:sz w:val="28"/>
          <w:szCs w:val="28"/>
        </w:rPr>
      </w:pPr>
    </w:p>
    <w:p w:rsidR="0093427C" w:rsidRDefault="0093427C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93427C">
      <w:pPr>
        <w:ind w:left="360"/>
        <w:jc w:val="center"/>
        <w:rPr>
          <w:b/>
          <w:i/>
          <w:sz w:val="28"/>
          <w:szCs w:val="28"/>
        </w:rPr>
      </w:pPr>
    </w:p>
    <w:p w:rsidR="00330F1D" w:rsidRDefault="00330F1D" w:rsidP="00330F1D">
      <w:pPr>
        <w:rPr>
          <w:b/>
          <w:i/>
          <w:sz w:val="28"/>
          <w:szCs w:val="28"/>
        </w:rPr>
      </w:pPr>
    </w:p>
    <w:p w:rsidR="006203F3" w:rsidRDefault="006203F3" w:rsidP="00330F1D">
      <w:pPr>
        <w:rPr>
          <w:b/>
          <w:i/>
          <w:sz w:val="28"/>
          <w:szCs w:val="28"/>
        </w:rPr>
      </w:pPr>
    </w:p>
    <w:p w:rsidR="00414F42" w:rsidRDefault="00414F42" w:rsidP="00330F1D">
      <w:pPr>
        <w:rPr>
          <w:b/>
          <w:i/>
          <w:sz w:val="28"/>
          <w:szCs w:val="28"/>
        </w:rPr>
      </w:pPr>
    </w:p>
    <w:p w:rsidR="00414F42" w:rsidRDefault="00414F42" w:rsidP="00330F1D">
      <w:pPr>
        <w:rPr>
          <w:b/>
          <w:i/>
          <w:sz w:val="28"/>
          <w:szCs w:val="28"/>
        </w:rPr>
      </w:pPr>
    </w:p>
    <w:p w:rsidR="00330F1D" w:rsidRDefault="00330F1D" w:rsidP="00330F1D">
      <w:pPr>
        <w:rPr>
          <w:b/>
          <w:i/>
          <w:sz w:val="28"/>
          <w:szCs w:val="28"/>
        </w:rPr>
      </w:pPr>
    </w:p>
    <w:p w:rsidR="0093427C" w:rsidRPr="00330F1D" w:rsidRDefault="008A7B74" w:rsidP="009342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93427C" w:rsidRPr="00330F1D" w:rsidRDefault="0093427C" w:rsidP="0093427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F1D">
        <w:rPr>
          <w:rFonts w:ascii="Times New Roman" w:hAnsi="Times New Roman" w:cs="Times New Roman"/>
          <w:b/>
          <w:sz w:val="24"/>
          <w:szCs w:val="24"/>
        </w:rPr>
        <w:t>Формирование законопослушного поведения обучающихся</w:t>
      </w:r>
    </w:p>
    <w:p w:rsidR="0093427C" w:rsidRPr="0093427C" w:rsidRDefault="0093427C" w:rsidP="0093427C">
      <w:pPr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Цель:</w:t>
      </w:r>
      <w:r w:rsidRPr="0093427C">
        <w:rPr>
          <w:rFonts w:ascii="Times New Roman" w:hAnsi="Times New Roman" w:cs="Times New Roman"/>
          <w:sz w:val="24"/>
          <w:szCs w:val="24"/>
        </w:rPr>
        <w:t xml:space="preserve"> формирование и развитие правовых знаний и правовой культуры обучающихся, законопослушного поведения и гражданской ответственности; развитие правового самопознания;  профилактика  безнадзорности, правонарушений и преступлений обучающихся, воспитание основ безопасности.</w:t>
      </w:r>
    </w:p>
    <w:p w:rsidR="0093427C" w:rsidRPr="0093427C" w:rsidRDefault="0093427C" w:rsidP="0093427C">
      <w:pPr>
        <w:spacing w:after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3427C" w:rsidRPr="0093427C" w:rsidRDefault="0093427C" w:rsidP="0093427C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-воспитание у школьников  уважения к Закону, правопорядку, нравственно-правовым нормам;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-содействие повышению качества образования в области прав человека, законопослушного поведения школьников;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-привитие навыков избирательного права;</w:t>
      </w:r>
    </w:p>
    <w:p w:rsidR="0093427C" w:rsidRPr="0093427C" w:rsidRDefault="0093427C" w:rsidP="00330F1D">
      <w:pPr>
        <w:tabs>
          <w:tab w:val="left" w:pos="567"/>
        </w:tabs>
        <w:spacing w:after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-усиление профилактической работы по предупреждению правонарушений, преступлений и асоциального поведения   школьников.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 xml:space="preserve"> Виды деятельности: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>изучение правовых норм государства, законов и формирование у обучающихся ответственного отношения к ним;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-организация и проведение внеклассных мероприятий, направленных на формирование умений и навыков законопослушного поведения;</w:t>
      </w:r>
    </w:p>
    <w:p w:rsidR="0093427C" w:rsidRPr="0093427C" w:rsidRDefault="0093427C" w:rsidP="00330F1D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организациями в целях правового просвещения обучающихся;</w:t>
      </w:r>
    </w:p>
    <w:p w:rsidR="00BD5B80" w:rsidRDefault="0093427C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b/>
          <w:sz w:val="24"/>
          <w:szCs w:val="24"/>
        </w:rPr>
        <w:t>-</w:t>
      </w:r>
      <w:r w:rsidRPr="0093427C">
        <w:rPr>
          <w:rFonts w:ascii="Times New Roman" w:hAnsi="Times New Roman" w:cs="Times New Roman"/>
          <w:sz w:val="24"/>
          <w:szCs w:val="24"/>
        </w:rPr>
        <w:t xml:space="preserve">формирование способности руководствоваться в ситуациях нравственно правового выбора мотивами </w:t>
      </w:r>
      <w:r w:rsidR="008A7B74">
        <w:rPr>
          <w:rFonts w:ascii="Times New Roman" w:hAnsi="Times New Roman" w:cs="Times New Roman"/>
          <w:sz w:val="24"/>
          <w:szCs w:val="24"/>
        </w:rPr>
        <w:t>долга, совести, справедливости.</w:t>
      </w:r>
    </w:p>
    <w:p w:rsidR="008A7B74" w:rsidRDefault="008A7B74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6419C" w:rsidRDefault="0056419C" w:rsidP="008A7B74">
      <w:pPr>
        <w:pStyle w:val="a9"/>
        <w:spacing w:before="0" w:beforeAutospacing="0" w:after="0" w:afterAutospacing="0"/>
        <w:ind w:right="-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417"/>
        <w:gridCol w:w="2977"/>
      </w:tblGrid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Утверждение Плана взаимодействия образовательного учреждения и инспекторов ОДН, как составной части по формированию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1F1EC9" w:rsidP="00904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профилактике ДДТТ и пропаганде безопасного движения, как составной части  по формированию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90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Исследование социальной ситуации в ОУ  «Социальный портрет».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психологическое сопровождение  в кризисных и конфликтных ситуациях, адаптационное исследование.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6419C" w:rsidRPr="0056419C" w:rsidTr="0056419C">
        <w:trPr>
          <w:trHeight w:val="85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базы данных по обучающимся, имеющим отклонения в поведении, и семьям неблагополучного характера с целью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помощи им.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проводимый в рамках Месячника профилактики правонарушений и наркозависимости.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школы детьми, состоящими на различных категориях учёта.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Всероссийской профилактической акции «Внимание - дети!»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Анализ занятости несовершеннолетних обучающихся во внеурочное время.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«Городская акция Внимание – дети! Соблюдение ПДД»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«Обязанности участников дорожного движения. Безопасный путь в школу».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ab"/>
              <w:rPr>
                <w:color w:val="auto"/>
              </w:rPr>
            </w:pPr>
            <w:r w:rsidRPr="0056419C">
              <w:rPr>
                <w:color w:val="auto"/>
              </w:rPr>
              <w:t>Тематический классный час: «Правила внутреннего распорядка для обучающихся. Инструкция по ТБ  «Дорога в школу и домой. ПДД».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rPr>
          <w:trHeight w:val="987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ab"/>
              <w:rPr>
                <w:bCs w:val="0"/>
                <w:color w:val="auto"/>
              </w:rPr>
            </w:pPr>
            <w:r w:rsidRPr="0056419C">
              <w:rPr>
                <w:bCs w:val="0"/>
                <w:color w:val="auto"/>
              </w:rPr>
              <w:t>Общешкольное родительское собрание: «Правовая ответственность родителей за невыполнение родительских обязанностей».</w:t>
            </w:r>
          </w:p>
        </w:tc>
        <w:tc>
          <w:tcPr>
            <w:tcW w:w="1417" w:type="dxa"/>
          </w:tcPr>
          <w:p w:rsidR="0056419C" w:rsidRPr="0056419C" w:rsidRDefault="0056419C" w:rsidP="001F1E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1EC9">
              <w:rPr>
                <w:rFonts w:ascii="Times New Roman" w:hAnsi="Times New Roman" w:cs="Times New Roman"/>
                <w:sz w:val="24"/>
                <w:szCs w:val="24"/>
              </w:rPr>
              <w:t>6.09.2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ab"/>
              <w:rPr>
                <w:color w:val="auto"/>
              </w:rPr>
            </w:pPr>
            <w:r w:rsidRPr="0056419C">
              <w:rPr>
                <w:color w:val="auto"/>
              </w:rPr>
              <w:t xml:space="preserve">Тематический классный час: «Коррупция как социально опасное явление»                 </w:t>
            </w:r>
          </w:p>
          <w:p w:rsidR="0056419C" w:rsidRPr="0056419C" w:rsidRDefault="0056419C" w:rsidP="0056419C">
            <w:pPr>
              <w:pStyle w:val="ab"/>
              <w:rPr>
                <w:color w:val="auto"/>
              </w:rPr>
            </w:pP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9049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«Правила внутреннего распорядка для </w:t>
            </w:r>
            <w:proofErr w:type="gramStart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в ОУ.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«Безлопастный Интернет. ПДД для школьника. Обязанности пешеходов».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«День гражданской обороны. ПДД для школьника. Главное на дороге -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верные решения»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ПДД для школьника. Главное на дороге - верные решения»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«Почему вредно курить. Административная ответственность за курение в общественных местах»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«Как вести себя в экстремальных ситуациях»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«Опасности на дороге. Правила поведения. Перекрестки»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общественно-опасных деяний».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Кибербезопасность</w:t>
            </w:r>
            <w:proofErr w:type="spellEnd"/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глобальной сети Интернет. Основные причины ДТП. Передвижение на улицах во время осенних каникул».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«ПДД для школьника.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на дороге - верные решения».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на дорогах ради безопасности жизни. Скрытые опасности на дорогах»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</w:t>
            </w:r>
            <w:r w:rsidR="00904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«Человек. Личность. Гражданин»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поведения  на дорогах Пешеходы. Перекрестки»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классный час: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«Уроки нравственности. Ответственность обучающихся за участие в несанкционированных акциях. Терроризм - зло против человечества».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   «Терроризм –  глобальная проблема современности»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классный час: 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школьников в сети Интернет.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  безопасности в местах проживания, обязанности  граждан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 xml:space="preserve">Тематическая радиопередача: «Коррупция как социально опасное явление»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«Ответственность несовершеннолетних за совершение общественно-опасных деяний. 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 на дорогах Пешеходы. Перекрестки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419C">
              <w:rPr>
                <w:rStyle w:val="mmm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rPr>
          <w:trHeight w:val="8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rPr>
          <w:trHeight w:val="672"/>
        </w:trPr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 дорожной грамотой будем дружить»</w:t>
            </w:r>
          </w:p>
        </w:tc>
        <w:tc>
          <w:tcPr>
            <w:tcW w:w="1417" w:type="dxa"/>
          </w:tcPr>
          <w:p w:rsidR="0056419C" w:rsidRPr="0056419C" w:rsidRDefault="001F1EC9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«Правовая ответственность за нарушение ПДД».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 дорожной грамотой будем дружить. Осторожно гололед!»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«День конституции РФ»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«Конституция РФ. День прав человека. Что такое коррупция и как с ней бороться? Правовая ответственность за нарушение ПДД»                            </w:t>
            </w:r>
          </w:p>
        </w:tc>
        <w:tc>
          <w:tcPr>
            <w:tcW w:w="1417" w:type="dxa"/>
          </w:tcPr>
          <w:p w:rsidR="0056419C" w:rsidRPr="0056419C" w:rsidRDefault="001F1EC9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56419C">
              <w:rPr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«День борьбы с коррупцией»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«Наркомания и ее последствия. Как не стать жертвой преступления».                             </w:t>
            </w:r>
          </w:p>
        </w:tc>
        <w:tc>
          <w:tcPr>
            <w:tcW w:w="1417" w:type="dxa"/>
          </w:tcPr>
          <w:p w:rsidR="0056419C" w:rsidRPr="0056419C" w:rsidRDefault="001F1EC9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417" w:type="dxa"/>
          </w:tcPr>
          <w:p w:rsidR="0056419C" w:rsidRPr="0056419C" w:rsidRDefault="001F1EC9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«Безопасность в глобальной сети Интернет».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«Правила движения достойны уважения».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радиопередача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: «День воинской славы России. 27 января - день снятия блокады Ленинграда».                               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радиопередача: 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 дороге: люди, машины, правила»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«Правила поведения детей на водоемах и при гололеде. ПДД для школьника»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«Безопасность в глобальной сети Интернет. Скажем коррупции - нет!»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«Терроризм. Ответственность за заведомо ложное сообщение об акте терроризма»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Наше поведение на улице и в городском транспорте»                     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«Коррупци</w:t>
            </w:r>
            <w:proofErr w:type="gramStart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страшнее стихийного бедствия. Безопасность поведения в общественных местах и на улице»</w:t>
            </w:r>
          </w:p>
        </w:tc>
        <w:tc>
          <w:tcPr>
            <w:tcW w:w="1417" w:type="dxa"/>
          </w:tcPr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A7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«Предупреждение </w:t>
            </w:r>
            <w:proofErr w:type="spellStart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на объектах железнодорожной инфраструктуры»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«Передвижение на улицах во время весенних  каникул. Предупреждение </w:t>
            </w:r>
            <w:proofErr w:type="spellStart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 на объектах железнодорожной инфраструктуры»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«Окружающая среда и мы. Безопасность поведения на дороге. Понятия -  «Ошибка пешехода», «Ошибка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водителя»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«Взаимодействие сотрудников ГИБДД с участниками дорожного движения»</w:t>
            </w:r>
          </w:p>
        </w:tc>
        <w:tc>
          <w:tcPr>
            <w:tcW w:w="1417" w:type="dxa"/>
          </w:tcPr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«</w:t>
            </w:r>
            <w:proofErr w:type="spellStart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Этноцентризм</w:t>
            </w:r>
            <w:proofErr w:type="spellEnd"/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обществе»</w:t>
            </w:r>
          </w:p>
        </w:tc>
        <w:tc>
          <w:tcPr>
            <w:tcW w:w="1417" w:type="dxa"/>
          </w:tcPr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 «Обязанности  пешехода и пассажира»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       «Коррупция в современном обществе. О безопасности на железной дороге»                   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      «Обязанности  пешехода и пассажира»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      «Наше поведение на улице и в городском транспорте»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час:  «Велосипед – транспортное средство. Характерные травмы при ДТП»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час: «Суд над коррупцией. Соблюдение ПДД и охрана труда в летние каникулы»     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Тематическая радиопередача:</w:t>
            </w:r>
          </w:p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«Соблюдение ПДД - залог сохранения жизни и здоровья»</w:t>
            </w:r>
            <w:r w:rsidRPr="00564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Социальный портрет класса с целью выявления членов неформальных молодежных группировок.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419C"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административным правонарушениям подростков.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правонарушений среди несовершеннолетних.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профилактических мероприятий с инспекторами ОДН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формированию 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419C" w:rsidRPr="0056419C" w:rsidRDefault="0056419C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A76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 во внеурочное время.</w:t>
            </w:r>
          </w:p>
        </w:tc>
        <w:tc>
          <w:tcPr>
            <w:tcW w:w="1417" w:type="dxa"/>
          </w:tcPr>
          <w:p w:rsidR="0056419C" w:rsidRPr="0056419C" w:rsidRDefault="00A7649E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День профилактики законопослушного поведения обучающихся.</w:t>
            </w:r>
          </w:p>
        </w:tc>
        <w:tc>
          <w:tcPr>
            <w:tcW w:w="1417" w:type="dxa"/>
          </w:tcPr>
          <w:p w:rsidR="0056419C" w:rsidRPr="0056419C" w:rsidRDefault="00A7649E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419C" w:rsidRPr="0056419C" w:rsidRDefault="0056419C" w:rsidP="006D0D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A7649E">
              <w:rPr>
                <w:rFonts w:ascii="Times New Roman" w:hAnsi="Times New Roman" w:cs="Times New Roman"/>
                <w:sz w:val="24"/>
                <w:szCs w:val="24"/>
              </w:rPr>
              <w:t>рель 202</w:t>
            </w:r>
            <w:r w:rsidR="006D0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«Безопасное колесо».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Единый информационный день.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Целевой инструктаж обучающихся перед выездом на экскурсии, слеты, встречи.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ВР</w:t>
            </w:r>
          </w:p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419C" w:rsidRPr="0056419C" w:rsidTr="0056419C">
        <w:tc>
          <w:tcPr>
            <w:tcW w:w="850" w:type="dxa"/>
          </w:tcPr>
          <w:p w:rsidR="0056419C" w:rsidRPr="0056419C" w:rsidRDefault="0056419C" w:rsidP="0056419C">
            <w:pPr>
              <w:pStyle w:val="a5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6419C" w:rsidRPr="0056419C" w:rsidRDefault="0056419C" w:rsidP="00564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41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977" w:type="dxa"/>
          </w:tcPr>
          <w:p w:rsidR="0056419C" w:rsidRPr="0056419C" w:rsidRDefault="0056419C" w:rsidP="00564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физкультуры.</w:t>
            </w:r>
          </w:p>
        </w:tc>
      </w:tr>
    </w:tbl>
    <w:p w:rsidR="0093427C" w:rsidRDefault="0093427C" w:rsidP="00E31A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AD5" w:rsidRPr="00E31AD5" w:rsidRDefault="00E31AD5" w:rsidP="0093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Прогнозируемые результаты реализации Программы</w:t>
      </w:r>
    </w:p>
    <w:p w:rsidR="00E31AD5" w:rsidRPr="00E31AD5" w:rsidRDefault="00E31AD5" w:rsidP="009342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-овладеть системой знаний в области прав и законов, уметь пользоваться этими знаниями;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уважать и соблюдать права и законы;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жить по законам морали и государства;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-быть законопослушным, активно участвовать в законодательном творчестве;</w:t>
      </w:r>
    </w:p>
    <w:p w:rsidR="00E31AD5" w:rsidRPr="00E31AD5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 быть толерантным во всех областях общественной жизни;</w:t>
      </w:r>
    </w:p>
    <w:p w:rsidR="00E31AD5" w:rsidRPr="0093427C" w:rsidRDefault="00E31AD5" w:rsidP="009342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-осознавать нравственные ценности жизни: ответственность, честность, дол</w:t>
      </w:r>
      <w:r w:rsidR="0093427C">
        <w:rPr>
          <w:rFonts w:ascii="Times New Roman" w:hAnsi="Times New Roman" w:cs="Times New Roman"/>
          <w:sz w:val="24"/>
          <w:szCs w:val="24"/>
        </w:rPr>
        <w:t>г, справедливость, правдивость.</w:t>
      </w:r>
    </w:p>
    <w:p w:rsidR="00E31AD5" w:rsidRPr="00E31AD5" w:rsidRDefault="00E31AD5" w:rsidP="00E31AD5">
      <w:pPr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lastRenderedPageBreak/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Активизация внутренних ресурсов личности накануне вступления в самостоятельную жизнь;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Снижение количества правонарушений за учебный год.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Повышение осведомленности подростков  по проблемам наркотической и алкогольной зависимости.</w:t>
      </w:r>
    </w:p>
    <w:p w:rsidR="00E31AD5" w:rsidRPr="00E31AD5" w:rsidRDefault="00E31AD5" w:rsidP="00E31AD5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E31AD5" w:rsidRPr="0093427C" w:rsidRDefault="00E31AD5" w:rsidP="00E31AD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D5">
        <w:rPr>
          <w:rFonts w:ascii="Times New Roman" w:hAnsi="Times New Roman" w:cs="Times New Roman"/>
          <w:sz w:val="24"/>
          <w:szCs w:val="24"/>
        </w:rPr>
        <w:t>Приобретение подростками умения адекватно оценивать проблемные ситуации и готовность разрешать их.</w:t>
      </w:r>
    </w:p>
    <w:p w:rsidR="00E31AD5" w:rsidRPr="00E31AD5" w:rsidRDefault="00E31AD5" w:rsidP="0093427C">
      <w:pPr>
        <w:tabs>
          <w:tab w:val="left" w:pos="-284"/>
        </w:tabs>
        <w:rPr>
          <w:rFonts w:ascii="Times New Roman" w:hAnsi="Times New Roman" w:cs="Times New Roman"/>
          <w:b/>
          <w:sz w:val="24"/>
          <w:szCs w:val="24"/>
        </w:rPr>
      </w:pPr>
      <w:r w:rsidRPr="00E31AD5">
        <w:rPr>
          <w:rFonts w:ascii="Times New Roman" w:hAnsi="Times New Roman" w:cs="Times New Roman"/>
          <w:b/>
          <w:sz w:val="24"/>
          <w:szCs w:val="24"/>
        </w:rPr>
        <w:t>Тематика лекций для родителей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</w:p>
    <w:p w:rsidR="00E31AD5" w:rsidRPr="00E31AD5" w:rsidRDefault="00E31AD5" w:rsidP="00E31AD5">
      <w:pPr>
        <w:pStyle w:val="1"/>
        <w:ind w:left="720" w:firstLine="360"/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E31AD5" w:rsidRPr="00E31AD5" w:rsidRDefault="00E31AD5" w:rsidP="00E31AD5">
      <w:pPr>
        <w:pStyle w:val="1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1AD5">
        <w:rPr>
          <w:rFonts w:ascii="Times New Roman" w:hAnsi="Times New Roman"/>
          <w:sz w:val="24"/>
          <w:szCs w:val="24"/>
        </w:rPr>
        <w:t>Закон  и   ответственность. (11 класс)</w:t>
      </w:r>
    </w:p>
    <w:p w:rsidR="008840DD" w:rsidRDefault="008840DD" w:rsidP="00E31AD5">
      <w:pPr>
        <w:pStyle w:val="a7"/>
      </w:pPr>
    </w:p>
    <w:p w:rsidR="008840DD" w:rsidRDefault="008840DD" w:rsidP="0093427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55BBD">
        <w:rPr>
          <w:rFonts w:ascii="Times New Roman" w:hAnsi="Times New Roman"/>
          <w:b/>
          <w:sz w:val="24"/>
          <w:szCs w:val="24"/>
        </w:rPr>
        <w:t>Механизм реализации Программы (участники программы</w:t>
      </w:r>
      <w:r w:rsidR="00155BBD">
        <w:rPr>
          <w:rFonts w:ascii="Times New Roman" w:hAnsi="Times New Roman"/>
          <w:b/>
          <w:sz w:val="24"/>
          <w:szCs w:val="24"/>
        </w:rPr>
        <w:t>)</w:t>
      </w:r>
    </w:p>
    <w:p w:rsidR="00155BBD" w:rsidRPr="00155BBD" w:rsidRDefault="00155BBD" w:rsidP="00155BBD">
      <w:pPr>
        <w:pStyle w:val="a7"/>
        <w:rPr>
          <w:rFonts w:ascii="Times New Roman" w:hAnsi="Times New Roman"/>
          <w:b/>
          <w:sz w:val="24"/>
          <w:szCs w:val="24"/>
        </w:rPr>
      </w:pPr>
    </w:p>
    <w:p w:rsidR="00155BBD" w:rsidRDefault="008840DD" w:rsidP="00AB1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BD">
        <w:rPr>
          <w:rFonts w:ascii="Times New Roman" w:hAnsi="Times New Roman" w:cs="Times New Roman"/>
          <w:sz w:val="24"/>
          <w:szCs w:val="24"/>
        </w:rPr>
        <w:t xml:space="preserve">Главным исполнителем Программы является Администрация школы. </w:t>
      </w:r>
    </w:p>
    <w:p w:rsidR="008840DD" w:rsidRDefault="008840DD" w:rsidP="00AB1B3C">
      <w:pPr>
        <w:spacing w:after="0" w:line="240" w:lineRule="auto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55BBD">
        <w:rPr>
          <w:rFonts w:ascii="Times New Roman" w:hAnsi="Times New Roman" w:cs="Times New Roman"/>
          <w:sz w:val="24"/>
          <w:szCs w:val="24"/>
        </w:rPr>
        <w:t xml:space="preserve">Соисполнителями мероприятий Программы – классные руководители, педагоги-предметники, социальный педагог, </w:t>
      </w:r>
      <w:r w:rsidR="00D2098F">
        <w:rPr>
          <w:rFonts w:ascii="Times New Roman" w:hAnsi="Times New Roman" w:cs="Times New Roman"/>
          <w:sz w:val="24"/>
          <w:szCs w:val="24"/>
        </w:rPr>
        <w:t xml:space="preserve">педагог-психолог, </w:t>
      </w:r>
      <w:r w:rsidRPr="00155BBD">
        <w:rPr>
          <w:rFonts w:ascii="Times New Roman" w:hAnsi="Times New Roman" w:cs="Times New Roman"/>
          <w:sz w:val="24"/>
          <w:szCs w:val="24"/>
        </w:rPr>
        <w:t xml:space="preserve">обучающиеся, родители. </w:t>
      </w:r>
      <w:r w:rsidR="00AB1B3C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B1B3C" w:rsidRPr="00AB1B3C" w:rsidRDefault="00AB1B3C" w:rsidP="00AB1B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55BBD" w:rsidRPr="00155BBD" w:rsidRDefault="008840DD" w:rsidP="00155BBD">
      <w:pPr>
        <w:pStyle w:val="a7"/>
        <w:rPr>
          <w:rFonts w:ascii="Times New Roman" w:hAnsi="Times New Roman"/>
          <w:b/>
          <w:sz w:val="24"/>
          <w:szCs w:val="24"/>
        </w:rPr>
      </w:pPr>
      <w:r w:rsidRPr="00155BBD">
        <w:rPr>
          <w:rFonts w:ascii="Times New Roman" w:hAnsi="Times New Roman"/>
          <w:b/>
          <w:sz w:val="24"/>
          <w:szCs w:val="24"/>
        </w:rPr>
        <w:t xml:space="preserve"> Оценка эффективности реализации Программы</w:t>
      </w:r>
    </w:p>
    <w:p w:rsidR="008840DD" w:rsidRPr="00155BBD" w:rsidRDefault="008840DD" w:rsidP="0015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BD">
        <w:rPr>
          <w:rFonts w:ascii="Times New Roman" w:hAnsi="Times New Roman" w:cs="Times New Roman"/>
          <w:sz w:val="24"/>
          <w:szCs w:val="24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D2098F" w:rsidRPr="00AB1B3C" w:rsidRDefault="00D2098F" w:rsidP="00AB1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="00AB1B3C"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будут </w:t>
      </w:r>
      <w:r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AB1B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об уголовной и административной ответственности подростков;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 о различиях хороших и плохих поступков;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 правилах поведения в школе, дома, на улице, в общественных местах, на природе;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lastRenderedPageBreak/>
        <w:t>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D2098F" w:rsidRPr="00AB1B3C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 правилах этики и культуры речи;</w:t>
      </w:r>
    </w:p>
    <w:p w:rsidR="00D2098F" w:rsidRDefault="00D2098F" w:rsidP="00AB1B3C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 о негативном влиянии на морально-психологическое состояние человека вредных привычек (наркотиков, курения, употребление ПАВ и т.д.);</w:t>
      </w:r>
    </w:p>
    <w:p w:rsidR="00AB1B3C" w:rsidRPr="00AB1B3C" w:rsidRDefault="00AB1B3C" w:rsidP="00AB1B3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098F" w:rsidRPr="00AB1B3C" w:rsidRDefault="00D2098F" w:rsidP="00D2098F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B3C">
        <w:rPr>
          <w:rFonts w:ascii="Times New Roman" w:hAnsi="Times New Roman" w:cs="Times New Roman"/>
          <w:sz w:val="24"/>
          <w:szCs w:val="24"/>
          <w:u w:val="single"/>
        </w:rPr>
        <w:t xml:space="preserve">Обучающиеся </w:t>
      </w:r>
      <w:r w:rsidR="00AB1B3C" w:rsidRPr="00AB1B3C">
        <w:rPr>
          <w:rFonts w:ascii="Times New Roman" w:hAnsi="Times New Roman" w:cs="Times New Roman"/>
          <w:sz w:val="24"/>
          <w:szCs w:val="24"/>
          <w:u w:val="single"/>
        </w:rPr>
        <w:t>будут</w:t>
      </w:r>
      <w:r w:rsidR="00AB1B3C"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AB1B3C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AB1B3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уважительно относиться к родителям, старшим, к сверстникам и младшим, представителям других религиозных конфессий;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устанавливать дружеские взаимоотношения в коллективе, основанные на взаимопомощи и взаимной поддержке;</w:t>
      </w:r>
    </w:p>
    <w:p w:rsidR="00D2098F" w:rsidRPr="00AB1B3C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 xml:space="preserve">бережно, гуманно отношения ко всему живому; </w:t>
      </w:r>
    </w:p>
    <w:p w:rsidR="00D2098F" w:rsidRDefault="00D2098F" w:rsidP="00D2098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отрицательно относиться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AB1B3C" w:rsidRPr="00AB1B3C" w:rsidRDefault="00AB1B3C" w:rsidP="00AB1B3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7B74" w:rsidRDefault="008A7B74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A7B74" w:rsidRDefault="008A7B74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B1B3C" w:rsidRDefault="00AB1B3C" w:rsidP="00AB1B3C">
      <w:pPr>
        <w:pStyle w:val="a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основным</w:t>
      </w:r>
      <w:r w:rsidRPr="00155B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55B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результативным критериям</w:t>
      </w:r>
      <w:r w:rsidRPr="00155B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показателям эффективности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программе </w:t>
      </w:r>
      <w:r w:rsidRPr="00155B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относятся:</w:t>
      </w:r>
    </w:p>
    <w:p w:rsidR="00AB1B3C" w:rsidRDefault="00AB1B3C" w:rsidP="00AB1B3C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 xml:space="preserve">Подготовка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 </w:t>
      </w: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Стабилизация, снижение темпов роста заболеваемости наркоманией и другими видами зависимости от психотропных веществ.</w:t>
      </w:r>
    </w:p>
    <w:p w:rsidR="00AB1B3C" w:rsidRPr="0093427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Уменьшение факторов риска употребления наркотиков и других психотропных веществ среди детей, подростков и молодежи.• 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 xml:space="preserve">Развитие системного подхода к профилактике злоупотребления </w:t>
      </w:r>
      <w:proofErr w:type="spellStart"/>
      <w:r w:rsidRPr="0093427C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93427C">
        <w:rPr>
          <w:rFonts w:ascii="Times New Roman" w:hAnsi="Times New Roman" w:cs="Times New Roman"/>
          <w:sz w:val="24"/>
          <w:szCs w:val="24"/>
        </w:rPr>
        <w:t xml:space="preserve"> веществами. </w:t>
      </w:r>
    </w:p>
    <w:p w:rsidR="008840DD" w:rsidRPr="00155BBD" w:rsidRDefault="008840DD" w:rsidP="00155BBD">
      <w:pPr>
        <w:tabs>
          <w:tab w:val="left" w:pos="121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BBD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Ожидаемые конечные результаты программы.</w:t>
      </w:r>
      <w:r w:rsidRPr="00155BB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5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данной Программы позволит: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Воспитание законопослушного гражданина, через изучение основных законов государства.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Использование в воспитательном процессе «Программы»  должно привести к овладению основными знаниями и понятиями о значение здорового образа жизни, 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93427C" w:rsidRP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3427C">
        <w:rPr>
          <w:rFonts w:ascii="Times New Roman" w:hAnsi="Times New Roman" w:cs="Times New Roman"/>
          <w:sz w:val="24"/>
          <w:szCs w:val="24"/>
        </w:rPr>
        <w:t>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93427C" w:rsidRDefault="0093427C" w:rsidP="0093427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7C">
        <w:rPr>
          <w:rFonts w:ascii="Times New Roman" w:hAnsi="Times New Roman" w:cs="Times New Roman"/>
          <w:sz w:val="24"/>
          <w:szCs w:val="24"/>
        </w:rPr>
        <w:t>Использование спорта в качестве вывода человека из повышенного эмоционального состояния.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lastRenderedPageBreak/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Активизация внутренних ресурсов личности накануне вступления в самостоятельную жизнь;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Снижение количества правонарушений за учебный год (по сравнению с прошлым годом).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Повышение осведомленности подростков  по проблемам наркотической и алкогольной зависимости.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Приобретение подростками умения адекватно оценивать проблемные ситуации и готовность разрешать их.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Знания о моральных нормах и правилах правового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Уважительное отношение к традиционным религиям;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AB1B3C" w:rsidRPr="00AB1B3C" w:rsidRDefault="00AB1B3C" w:rsidP="00AB1B3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3C">
        <w:rPr>
          <w:rFonts w:ascii="Times New Roman" w:hAnsi="Times New Roman" w:cs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419C" w:rsidRDefault="0056419C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7B74" w:rsidRDefault="008A7B74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D30" w:rsidRDefault="006D0D30" w:rsidP="008A7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098F" w:rsidRDefault="00D2098F" w:rsidP="00C30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0737" w:rsidRPr="00C30737" w:rsidRDefault="00D2098F" w:rsidP="00C3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30737" w:rsidRPr="00C30737" w:rsidRDefault="00C30737" w:rsidP="00C30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«Методика и технологии работы социального педагога» 2-е изд., ред. М.А.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Палагузовой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Мардахаева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, Академия, М., 2004 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Буйлова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 Л.Н. Современные педагогические технологии в дополнительном образовании детей. – М., 20 00 г 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процесс: изучение эффективности. Методические рекомендации. / Под ред.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Е.Н.Степанова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. – М., 2000 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 Н.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Е.Новые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воспитательного процесса /Н. Е.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. - М.: Просвещение, 2005г.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Тубельский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 А. Н. Формирование опыта гражданского поведения у школьников и родителей / А. Н.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Тубельский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М.: «Педагогический </w:t>
      </w:r>
      <w:r w:rsidRPr="00D2098F">
        <w:rPr>
          <w:rFonts w:ascii="Times New Roman" w:eastAsia="Times New Roman" w:hAnsi="Times New Roman" w:cs="Times New Roman"/>
          <w:sz w:val="24"/>
          <w:szCs w:val="24"/>
        </w:rPr>
        <w:t>поиск», 2004г.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«Психология неблагополучной семьи», В.М.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Целуйко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», М., 2004г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«Организация профилактики наркомании в системе образования» - сборник нормативно-правовых документов. СПб, 2004г.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Сборник программ по профилактике асоциальных явлений / И.А.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Куравина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, Ю.В.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Ребикова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 xml:space="preserve">; отв. ред. И.В. </w:t>
      </w:r>
      <w:proofErr w:type="spellStart"/>
      <w:r w:rsidRPr="00D2098F">
        <w:rPr>
          <w:rFonts w:ascii="Times New Roman" w:eastAsia="Times New Roman" w:hAnsi="Times New Roman" w:cs="Times New Roman"/>
          <w:sz w:val="24"/>
          <w:szCs w:val="24"/>
        </w:rPr>
        <w:t>Анфалова</w:t>
      </w:r>
      <w:proofErr w:type="spellEnd"/>
      <w:r w:rsidRPr="00D2098F">
        <w:rPr>
          <w:rFonts w:ascii="Times New Roman" w:eastAsia="Times New Roman" w:hAnsi="Times New Roman" w:cs="Times New Roman"/>
          <w:sz w:val="24"/>
          <w:szCs w:val="24"/>
        </w:rPr>
        <w:t>. – Челябинск: ЧИППКРО, 2013г.</w:t>
      </w:r>
    </w:p>
    <w:p w:rsidR="00D2098F" w:rsidRPr="00D2098F" w:rsidRDefault="00D2098F" w:rsidP="00D209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8F">
        <w:rPr>
          <w:rFonts w:ascii="Times New Roman" w:eastAsia="Times New Roman" w:hAnsi="Times New Roman" w:cs="Times New Roman"/>
          <w:sz w:val="24"/>
          <w:szCs w:val="24"/>
        </w:rPr>
        <w:t>Рабочая книга социального педагога. Профилактика безнадзорности, правонарушений, охрана здоровья детей/ Под ред. Л.В. Кузнецовой; сост. Г.С. Семенов. – М.: Школьная пресса, 2007г</w:t>
      </w:r>
    </w:p>
    <w:p w:rsidR="00C30737" w:rsidRPr="00C30737" w:rsidRDefault="00C30737" w:rsidP="00D20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73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0B0" w:rsidRPr="00D160B0" w:rsidRDefault="00D160B0" w:rsidP="00D160B0">
      <w:pPr>
        <w:shd w:val="clear" w:color="auto" w:fill="FFFFFF"/>
        <w:tabs>
          <w:tab w:val="left" w:pos="9633"/>
          <w:tab w:val="left" w:pos="9690"/>
        </w:tabs>
        <w:spacing w:after="0" w:line="36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 терминов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Вандализм –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это злонамеренный поступок, за который предусмотрена административная или уголовная ответственность, заключается в осквернении памятников, зданий, порче имущества на общественном транспорте.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Выборы </w:t>
      </w:r>
      <w:r w:rsidRPr="00D160B0">
        <w:rPr>
          <w:rFonts w:ascii="Times New Roman" w:hAnsi="Times New Roman" w:cs="Times New Roman"/>
          <w:sz w:val="24"/>
          <w:szCs w:val="24"/>
        </w:rPr>
        <w:t>– избрание путем голосования.</w:t>
      </w:r>
    </w:p>
    <w:p w:rsidR="00D160B0" w:rsidRPr="00D160B0" w:rsidRDefault="00D160B0" w:rsidP="00D160B0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Вымогательство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требование отдать деньги, цен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ности или еще что-нибудь преступнику.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Геральдика – </w:t>
      </w:r>
      <w:r w:rsidRPr="00D160B0">
        <w:rPr>
          <w:rFonts w:ascii="Times New Roman" w:hAnsi="Times New Roman" w:cs="Times New Roman"/>
          <w:sz w:val="24"/>
          <w:szCs w:val="24"/>
        </w:rPr>
        <w:t>раздел исторической науки, изучающий гербы и их историю.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Герб государственный – </w:t>
      </w:r>
      <w:r w:rsidRPr="00D160B0">
        <w:rPr>
          <w:rFonts w:ascii="Times New Roman" w:hAnsi="Times New Roman" w:cs="Times New Roman"/>
          <w:sz w:val="24"/>
          <w:szCs w:val="24"/>
        </w:rPr>
        <w:t xml:space="preserve">это официальная эмблема государства, изображаемая на печатях, бланках государственных органов, денежных знаках и т.д.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Гимн государственный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это официальный символ государства наряду с гербом государственным и флагом государственным.</w:t>
      </w: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Голосовать – </w:t>
      </w:r>
      <w:r w:rsidRPr="00D160B0">
        <w:rPr>
          <w:rFonts w:ascii="Times New Roman" w:hAnsi="Times New Roman" w:cs="Times New Roman"/>
          <w:sz w:val="24"/>
          <w:szCs w:val="24"/>
        </w:rPr>
        <w:t>право заявлять свое мнение при решении государственных, общественных вопросов.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– </w:t>
      </w:r>
      <w:r w:rsidRPr="00D160B0">
        <w:rPr>
          <w:rFonts w:ascii="Times New Roman" w:hAnsi="Times New Roman" w:cs="Times New Roman"/>
          <w:sz w:val="24"/>
          <w:szCs w:val="24"/>
        </w:rPr>
        <w:t>определенный способ организации общества, организация политической власти, производимой посредством и через совокупность официальных органов (правительство, парламент, суды и т.д.).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Грабеж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открытое хищение чужого имущест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ва.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Гражданство – </w:t>
      </w:r>
      <w:r w:rsidRPr="00D160B0">
        <w:rPr>
          <w:rFonts w:ascii="Times New Roman" w:hAnsi="Times New Roman" w:cs="Times New Roman"/>
          <w:sz w:val="24"/>
          <w:szCs w:val="24"/>
        </w:rPr>
        <w:t>установленная законом связь человека с определенным государством, которая выражается во взаимных правах и обязанностях друг перед другом.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Декларация – </w:t>
      </w:r>
      <w:r w:rsidRPr="00D160B0">
        <w:rPr>
          <w:rFonts w:ascii="Times New Roman" w:hAnsi="Times New Roman" w:cs="Times New Roman"/>
          <w:sz w:val="24"/>
          <w:szCs w:val="24"/>
        </w:rPr>
        <w:t>это документ, не имеющий обязательной силы (имеет рекомендательный характер), в котором провозглашаются основные принципы.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Демократия </w:t>
      </w:r>
      <w:r w:rsidRPr="00D160B0">
        <w:rPr>
          <w:rFonts w:ascii="Times New Roman" w:hAnsi="Times New Roman" w:cs="Times New Roman"/>
          <w:sz w:val="24"/>
          <w:szCs w:val="24"/>
        </w:rPr>
        <w:t>– политический строй, основанный на признании принципов народовластия, свободы и равноправия граждан; принцип организации коллективной деятельности, при котором обеспечивается активное и равноправное участие в ней всех членов коллектива.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</w:t>
      </w: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криминация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ограничение или лишение прав определённой ка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тегории граждан по признаку расовой или национальной принад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лежности, по признаку пола, по религиозным и политическим убеждениям и т. д.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Дискуссия </w:t>
      </w:r>
      <w:r w:rsidRPr="00D160B0">
        <w:rPr>
          <w:rFonts w:ascii="Times New Roman" w:hAnsi="Times New Roman" w:cs="Times New Roman"/>
          <w:sz w:val="24"/>
          <w:szCs w:val="24"/>
        </w:rPr>
        <w:t xml:space="preserve">– спор, обсуждение какого-нибудь вопроса на собрании, в печати.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Закон – </w:t>
      </w:r>
      <w:r w:rsidRPr="00D160B0">
        <w:rPr>
          <w:rFonts w:ascii="Times New Roman" w:hAnsi="Times New Roman" w:cs="Times New Roman"/>
          <w:sz w:val="24"/>
          <w:szCs w:val="24"/>
        </w:rPr>
        <w:t>правило, принимаемое государством и обязательное для исполнения всеми гражданами. За невыполнение закона следует наказание.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Заложник – </w:t>
      </w:r>
      <w:r w:rsidRPr="00D160B0">
        <w:rPr>
          <w:rFonts w:ascii="Times New Roman" w:hAnsi="Times New Roman" w:cs="Times New Roman"/>
          <w:sz w:val="24"/>
          <w:szCs w:val="24"/>
        </w:rPr>
        <w:t>человек, насильственно задержанный в обеспечение выполнения каких-нибудь требований.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Злонамеренный поступок -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умышленное причине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ние вреда людям или окружающей среде.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Избирательный округ – </w:t>
      </w:r>
      <w:r w:rsidRPr="00D160B0">
        <w:rPr>
          <w:rFonts w:ascii="Times New Roman" w:hAnsi="Times New Roman" w:cs="Times New Roman"/>
          <w:sz w:val="24"/>
          <w:szCs w:val="24"/>
        </w:rPr>
        <w:t>административное подразделение государственной территории, участвующее в выборах.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Индивидуальность – </w:t>
      </w:r>
      <w:r w:rsidRPr="00D160B0">
        <w:rPr>
          <w:rFonts w:ascii="Times New Roman" w:hAnsi="Times New Roman" w:cs="Times New Roman"/>
          <w:sz w:val="24"/>
          <w:szCs w:val="24"/>
        </w:rPr>
        <w:t>особенности характера и психологического склада, отличающие одного индивидуума от другого.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Колониа</w:t>
      </w: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лизм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политическое, экономическое и духовное порабощение менее развитых стран.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Конвенция – </w:t>
      </w:r>
      <w:r w:rsidRPr="00D160B0">
        <w:rPr>
          <w:rFonts w:ascii="Times New Roman" w:hAnsi="Times New Roman" w:cs="Times New Roman"/>
          <w:sz w:val="24"/>
          <w:szCs w:val="24"/>
        </w:rPr>
        <w:t>это 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Конституция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это основной закон государства, определяющий его государственное устройство, систему органов власти и управления, их компетенцию и порядок формирования, избирательную систему, гражданские права и свободы, а также судебную систему.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Кража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тайное хищение чужого имущества.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– </w:t>
      </w:r>
      <w:r w:rsidRPr="00D160B0">
        <w:rPr>
          <w:rFonts w:ascii="Times New Roman" w:hAnsi="Times New Roman" w:cs="Times New Roman"/>
          <w:sz w:val="24"/>
          <w:szCs w:val="24"/>
        </w:rPr>
        <w:t>человек как носитель каких-нибудь свойств.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Насилие – </w:t>
      </w:r>
      <w:r w:rsidRPr="00D160B0">
        <w:rPr>
          <w:rFonts w:ascii="Times New Roman" w:hAnsi="Times New Roman" w:cs="Times New Roman"/>
          <w:sz w:val="24"/>
          <w:szCs w:val="24"/>
        </w:rPr>
        <w:t>применение физической силы к кому-нибудь, принудительное воздействие на кого-нибудь, нарушение личной неприкосновенности.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Несовершеннолетний – </w:t>
      </w:r>
      <w:r w:rsidRPr="00D160B0">
        <w:rPr>
          <w:rFonts w:ascii="Times New Roman" w:hAnsi="Times New Roman" w:cs="Times New Roman"/>
          <w:sz w:val="24"/>
          <w:szCs w:val="24"/>
        </w:rPr>
        <w:t>лицо, не достигшее 18 лет.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– </w:t>
      </w:r>
      <w:r w:rsidRPr="00D160B0">
        <w:rPr>
          <w:rFonts w:ascii="Times New Roman" w:hAnsi="Times New Roman" w:cs="Times New Roman"/>
          <w:sz w:val="24"/>
          <w:szCs w:val="24"/>
        </w:rPr>
        <w:t>обязанность отвечать за свои поступки.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Поступок – </w:t>
      </w:r>
      <w:r w:rsidRPr="00D160B0">
        <w:rPr>
          <w:rFonts w:ascii="Times New Roman" w:hAnsi="Times New Roman" w:cs="Times New Roman"/>
          <w:sz w:val="24"/>
          <w:szCs w:val="24"/>
        </w:rPr>
        <w:t>совершенное кем-нибудь действие.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Права человека – </w:t>
      </w:r>
      <w:r w:rsidRPr="00D160B0">
        <w:rPr>
          <w:rFonts w:ascii="Times New Roman" w:hAnsi="Times New Roman" w:cs="Times New Roman"/>
          <w:sz w:val="24"/>
          <w:szCs w:val="24"/>
        </w:rPr>
        <w:t>это охраняемая, обеспечиваемая государством узаконенная возможность что-то делать.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Предвыборная компания </w:t>
      </w:r>
      <w:r w:rsidRPr="00D160B0">
        <w:rPr>
          <w:rFonts w:ascii="Times New Roman" w:hAnsi="Times New Roman" w:cs="Times New Roman"/>
          <w:sz w:val="24"/>
          <w:szCs w:val="24"/>
        </w:rPr>
        <w:t>– предшествующее выборам предприятие.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Преступление – </w:t>
      </w:r>
      <w:r w:rsidRPr="00D160B0">
        <w:rPr>
          <w:rFonts w:ascii="Times New Roman" w:hAnsi="Times New Roman" w:cs="Times New Roman"/>
          <w:sz w:val="24"/>
          <w:szCs w:val="24"/>
        </w:rPr>
        <w:t>нарушение законов государства, действия, которые могут навредить людям и их собственности.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Преступник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человек, который совершил или совершает преступление.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>Проступок –</w:t>
      </w:r>
      <w:r w:rsidRPr="00D160B0">
        <w:rPr>
          <w:rFonts w:ascii="Times New Roman" w:hAnsi="Times New Roman" w:cs="Times New Roman"/>
          <w:sz w:val="24"/>
          <w:szCs w:val="24"/>
        </w:rPr>
        <w:t xml:space="preserve"> поступок, нарушающий правила поведения, провинность.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Реформа – </w:t>
      </w:r>
      <w:r w:rsidRPr="00D160B0">
        <w:rPr>
          <w:rFonts w:ascii="Times New Roman" w:hAnsi="Times New Roman" w:cs="Times New Roman"/>
          <w:sz w:val="24"/>
          <w:szCs w:val="24"/>
        </w:rPr>
        <w:t xml:space="preserve">преобразование, изменение, переустройство чего-либо или в какой-нибудь области государственной, экономической и политической жизни, не касающееся основ существующего социального строя. 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Свобода совести – </w:t>
      </w:r>
      <w:r w:rsidRPr="00D160B0">
        <w:rPr>
          <w:rFonts w:ascii="Times New Roman" w:hAnsi="Times New Roman" w:cs="Times New Roman"/>
          <w:sz w:val="24"/>
          <w:szCs w:val="24"/>
        </w:rPr>
        <w:t>это возможность исповедовать какую-либо религию или не исповедовать никакой.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Социальное происхождение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- принадлеж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по рождению к какому-либо классу, сословию. 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Терроризм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это совершение взрыва, поджога или иных действий, создающих опасность гибели людей, причинения значительного имущественного ущерба, если эти действия совер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шены в целях нарушения общественного порядка, безопасности, устрашения населения и органов власти.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Уголовная ответственность – </w:t>
      </w:r>
      <w:r w:rsidRPr="00D160B0">
        <w:rPr>
          <w:rFonts w:ascii="Times New Roman" w:hAnsi="Times New Roman" w:cs="Times New Roman"/>
          <w:sz w:val="24"/>
          <w:szCs w:val="24"/>
        </w:rPr>
        <w:t>относящаяся к преступности, к преступлениям и их наказуемости.</w:t>
      </w:r>
    </w:p>
    <w:p w:rsidR="00D160B0" w:rsidRPr="00D160B0" w:rsidRDefault="00D160B0" w:rsidP="00D16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Флаг – </w:t>
      </w:r>
      <w:r w:rsidRPr="00D160B0">
        <w:rPr>
          <w:rFonts w:ascii="Times New Roman" w:hAnsi="Times New Roman" w:cs="Times New Roman"/>
          <w:sz w:val="24"/>
          <w:szCs w:val="24"/>
        </w:rPr>
        <w:t>официальный символ государства; прикрепленное к древку полотнище одного или нескольких цветов, часто с эмблемой.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Хулиганство – 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>грубое нарушение общественного порядка, выражающее явное неуважение к обществу, сопровож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softHyphen/>
        <w:t>дающееся применением насилия к гражданам, либо угрозой его применения, а равно уничтожением или повреждением чужого имущества.</w:t>
      </w:r>
    </w:p>
    <w:p w:rsidR="00D160B0" w:rsidRPr="00D160B0" w:rsidRDefault="00D160B0" w:rsidP="00D160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0B0">
        <w:rPr>
          <w:rFonts w:ascii="Times New Roman" w:hAnsi="Times New Roman" w:cs="Times New Roman"/>
          <w:b/>
          <w:bCs/>
          <w:sz w:val="24"/>
          <w:szCs w:val="24"/>
        </w:rPr>
        <w:t xml:space="preserve"> Шалость –</w:t>
      </w:r>
      <w:r w:rsidRPr="00D160B0">
        <w:rPr>
          <w:rFonts w:ascii="Times New Roman" w:hAnsi="Times New Roman" w:cs="Times New Roman"/>
          <w:color w:val="000000"/>
          <w:sz w:val="24"/>
          <w:szCs w:val="24"/>
        </w:rPr>
        <w:t xml:space="preserve"> это действие, цель которого пошутить над человеком или разыграть его.</w:t>
      </w:r>
    </w:p>
    <w:p w:rsidR="00DE0344" w:rsidRDefault="00DE0344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44" w:rsidRPr="00C30737" w:rsidRDefault="00DE0344" w:rsidP="00C30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737" w:rsidRPr="00C30737" w:rsidRDefault="00C30737" w:rsidP="00C307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30737" w:rsidRPr="00C30737" w:rsidSect="00D2098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F7" w:rsidRDefault="00C946F7" w:rsidP="008A7B74">
      <w:pPr>
        <w:spacing w:after="0" w:line="240" w:lineRule="auto"/>
      </w:pPr>
      <w:r>
        <w:separator/>
      </w:r>
    </w:p>
  </w:endnote>
  <w:endnote w:type="continuationSeparator" w:id="0">
    <w:p w:rsidR="00C946F7" w:rsidRDefault="00C946F7" w:rsidP="008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F7" w:rsidRDefault="00C946F7" w:rsidP="008A7B74">
      <w:pPr>
        <w:spacing w:after="0" w:line="240" w:lineRule="auto"/>
      </w:pPr>
      <w:r>
        <w:separator/>
      </w:r>
    </w:p>
  </w:footnote>
  <w:footnote w:type="continuationSeparator" w:id="0">
    <w:p w:rsidR="00C946F7" w:rsidRDefault="00C946F7" w:rsidP="008A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5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</w:abstractNum>
  <w:abstractNum w:abstractNumId="13">
    <w:nsid w:val="04AD15B4"/>
    <w:multiLevelType w:val="hybridMultilevel"/>
    <w:tmpl w:val="58C26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4D302A"/>
    <w:multiLevelType w:val="singleLevel"/>
    <w:tmpl w:val="10D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0A5D306C"/>
    <w:multiLevelType w:val="hybridMultilevel"/>
    <w:tmpl w:val="9A9C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ED43AB"/>
    <w:multiLevelType w:val="hybridMultilevel"/>
    <w:tmpl w:val="4EB84FA8"/>
    <w:lvl w:ilvl="0" w:tplc="0419000F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  <w:rPr>
        <w:rFonts w:cs="Times New Roman"/>
      </w:rPr>
    </w:lvl>
  </w:abstractNum>
  <w:abstractNum w:abstractNumId="17">
    <w:nsid w:val="1E597C2C"/>
    <w:multiLevelType w:val="hybridMultilevel"/>
    <w:tmpl w:val="D8B64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1451F"/>
    <w:multiLevelType w:val="singleLevel"/>
    <w:tmpl w:val="E27891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2C777A12"/>
    <w:multiLevelType w:val="hybridMultilevel"/>
    <w:tmpl w:val="999E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B78EA"/>
    <w:multiLevelType w:val="hybridMultilevel"/>
    <w:tmpl w:val="DAACA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72520"/>
    <w:multiLevelType w:val="hybridMultilevel"/>
    <w:tmpl w:val="D922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F1AC8"/>
    <w:multiLevelType w:val="hybridMultilevel"/>
    <w:tmpl w:val="2E78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C37D9"/>
    <w:multiLevelType w:val="hybridMultilevel"/>
    <w:tmpl w:val="74B2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12CBA"/>
    <w:multiLevelType w:val="hybridMultilevel"/>
    <w:tmpl w:val="27AE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756B2"/>
    <w:multiLevelType w:val="hybridMultilevel"/>
    <w:tmpl w:val="5404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F1B6C"/>
    <w:multiLevelType w:val="hybridMultilevel"/>
    <w:tmpl w:val="6D524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B4999"/>
    <w:multiLevelType w:val="hybridMultilevel"/>
    <w:tmpl w:val="82FA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B1AAC"/>
    <w:multiLevelType w:val="hybridMultilevel"/>
    <w:tmpl w:val="3D6E2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E57D00"/>
    <w:multiLevelType w:val="hybridMultilevel"/>
    <w:tmpl w:val="BECA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15678C"/>
    <w:multiLevelType w:val="hybridMultilevel"/>
    <w:tmpl w:val="4526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2"/>
  </w:num>
  <w:num w:numId="4">
    <w:abstractNumId w:val="13"/>
  </w:num>
  <w:num w:numId="5">
    <w:abstractNumId w:val="15"/>
  </w:num>
  <w:num w:numId="6">
    <w:abstractNumId w:val="17"/>
  </w:num>
  <w:num w:numId="7">
    <w:abstractNumId w:val="36"/>
  </w:num>
  <w:num w:numId="8">
    <w:abstractNumId w:val="2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24"/>
  </w:num>
  <w:num w:numId="26">
    <w:abstractNumId w:val="25"/>
  </w:num>
  <w:num w:numId="27">
    <w:abstractNumId w:val="33"/>
  </w:num>
  <w:num w:numId="28">
    <w:abstractNumId w:val="21"/>
  </w:num>
  <w:num w:numId="29">
    <w:abstractNumId w:val="18"/>
  </w:num>
  <w:num w:numId="30">
    <w:abstractNumId w:val="27"/>
  </w:num>
  <w:num w:numId="31">
    <w:abstractNumId w:val="35"/>
  </w:num>
  <w:num w:numId="32">
    <w:abstractNumId w:val="29"/>
  </w:num>
  <w:num w:numId="33">
    <w:abstractNumId w:val="30"/>
  </w:num>
  <w:num w:numId="34">
    <w:abstractNumId w:val="20"/>
  </w:num>
  <w:num w:numId="35">
    <w:abstractNumId w:val="28"/>
  </w:num>
  <w:num w:numId="36">
    <w:abstractNumId w:val="31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FF"/>
    <w:rsid w:val="00012573"/>
    <w:rsid w:val="00033D79"/>
    <w:rsid w:val="000473A5"/>
    <w:rsid w:val="00102A9E"/>
    <w:rsid w:val="00102CCA"/>
    <w:rsid w:val="00155BBD"/>
    <w:rsid w:val="001618B6"/>
    <w:rsid w:val="001F1B57"/>
    <w:rsid w:val="001F1EC9"/>
    <w:rsid w:val="00202CD7"/>
    <w:rsid w:val="00210AB6"/>
    <w:rsid w:val="00330F1D"/>
    <w:rsid w:val="003D5073"/>
    <w:rsid w:val="003F1596"/>
    <w:rsid w:val="003F3A3C"/>
    <w:rsid w:val="00414F42"/>
    <w:rsid w:val="004F4DFF"/>
    <w:rsid w:val="00536FE5"/>
    <w:rsid w:val="0056419C"/>
    <w:rsid w:val="00570A47"/>
    <w:rsid w:val="00597C0F"/>
    <w:rsid w:val="005E020D"/>
    <w:rsid w:val="00616678"/>
    <w:rsid w:val="006203F3"/>
    <w:rsid w:val="006301C7"/>
    <w:rsid w:val="006B1F0F"/>
    <w:rsid w:val="006D0D30"/>
    <w:rsid w:val="006E275E"/>
    <w:rsid w:val="00727714"/>
    <w:rsid w:val="00784754"/>
    <w:rsid w:val="00786AAA"/>
    <w:rsid w:val="00795DBC"/>
    <w:rsid w:val="007A1909"/>
    <w:rsid w:val="007C013C"/>
    <w:rsid w:val="008840DD"/>
    <w:rsid w:val="008A7B74"/>
    <w:rsid w:val="009049C0"/>
    <w:rsid w:val="0093427C"/>
    <w:rsid w:val="009605FF"/>
    <w:rsid w:val="00A24B59"/>
    <w:rsid w:val="00A7649E"/>
    <w:rsid w:val="00AB1B3C"/>
    <w:rsid w:val="00AD3E28"/>
    <w:rsid w:val="00BA7A39"/>
    <w:rsid w:val="00BB362F"/>
    <w:rsid w:val="00BD5B80"/>
    <w:rsid w:val="00BE3F9A"/>
    <w:rsid w:val="00BF057C"/>
    <w:rsid w:val="00C30737"/>
    <w:rsid w:val="00C31208"/>
    <w:rsid w:val="00C342E2"/>
    <w:rsid w:val="00C562D8"/>
    <w:rsid w:val="00C66BD2"/>
    <w:rsid w:val="00C946F7"/>
    <w:rsid w:val="00CB4059"/>
    <w:rsid w:val="00CF26BC"/>
    <w:rsid w:val="00D160B0"/>
    <w:rsid w:val="00D2098F"/>
    <w:rsid w:val="00D81877"/>
    <w:rsid w:val="00DA0A2C"/>
    <w:rsid w:val="00DE0344"/>
    <w:rsid w:val="00E31AD5"/>
    <w:rsid w:val="00EA173A"/>
    <w:rsid w:val="00EC7CC2"/>
    <w:rsid w:val="00F1026A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31A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1AD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4DF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F4DF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4F4DFF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A7A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40DD"/>
  </w:style>
  <w:style w:type="character" w:customStyle="1" w:styleId="submenu-table">
    <w:name w:val="submenu-table"/>
    <w:basedOn w:val="a0"/>
    <w:rsid w:val="008840DD"/>
  </w:style>
  <w:style w:type="character" w:styleId="a6">
    <w:name w:val="Emphasis"/>
    <w:uiPriority w:val="20"/>
    <w:qFormat/>
    <w:rsid w:val="008840DD"/>
    <w:rPr>
      <w:i/>
      <w:iCs/>
    </w:rPr>
  </w:style>
  <w:style w:type="paragraph" w:styleId="a7">
    <w:name w:val="No Spacing"/>
    <w:qFormat/>
    <w:rsid w:val="008840D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6E2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E31A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1AD5"/>
    <w:rPr>
      <w:rFonts w:ascii="Calibri" w:eastAsia="Times New Roman" w:hAnsi="Calibri" w:cs="Times New Roman"/>
      <w:sz w:val="24"/>
      <w:szCs w:val="24"/>
    </w:rPr>
  </w:style>
  <w:style w:type="character" w:styleId="a8">
    <w:name w:val="Strong"/>
    <w:qFormat/>
    <w:rsid w:val="00E31AD5"/>
    <w:rPr>
      <w:b/>
      <w:bCs/>
    </w:rPr>
  </w:style>
  <w:style w:type="paragraph" w:styleId="a9">
    <w:name w:val="Normal (Web)"/>
    <w:aliases w:val="Обычный (Web)"/>
    <w:basedOn w:val="a"/>
    <w:qFormat/>
    <w:rsid w:val="00E31AD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a">
    <w:name w:val="Hyperlink"/>
    <w:rsid w:val="00E31AD5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93427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93427C"/>
    <w:rPr>
      <w:rFonts w:ascii="Times New Roman" w:eastAsia="Times New Roman" w:hAnsi="Times New Roman" w:cs="Times New Roman"/>
      <w:sz w:val="20"/>
      <w:szCs w:val="20"/>
    </w:rPr>
  </w:style>
  <w:style w:type="character" w:customStyle="1" w:styleId="mmm">
    <w:name w:val="mmm"/>
    <w:basedOn w:val="a0"/>
    <w:rsid w:val="0093427C"/>
  </w:style>
  <w:style w:type="paragraph" w:styleId="ab">
    <w:name w:val="List Bullet"/>
    <w:basedOn w:val="a"/>
    <w:autoRedefine/>
    <w:rsid w:val="0093427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A4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7B74"/>
  </w:style>
  <w:style w:type="paragraph" w:styleId="af0">
    <w:name w:val="footer"/>
    <w:basedOn w:val="a"/>
    <w:link w:val="af1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7B74"/>
  </w:style>
  <w:style w:type="table" w:styleId="af2">
    <w:name w:val="Table Grid"/>
    <w:basedOn w:val="a1"/>
    <w:uiPriority w:val="59"/>
    <w:rsid w:val="00AD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31A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31AD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4DF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F4DF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4F4DFF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BA7A3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40DD"/>
  </w:style>
  <w:style w:type="character" w:customStyle="1" w:styleId="submenu-table">
    <w:name w:val="submenu-table"/>
    <w:basedOn w:val="a0"/>
    <w:rsid w:val="008840DD"/>
  </w:style>
  <w:style w:type="character" w:styleId="a6">
    <w:name w:val="Emphasis"/>
    <w:uiPriority w:val="20"/>
    <w:qFormat/>
    <w:rsid w:val="008840DD"/>
    <w:rPr>
      <w:i/>
      <w:iCs/>
    </w:rPr>
  </w:style>
  <w:style w:type="paragraph" w:styleId="a7">
    <w:name w:val="No Spacing"/>
    <w:qFormat/>
    <w:rsid w:val="008840D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6E2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rsid w:val="00E31A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31AD5"/>
    <w:rPr>
      <w:rFonts w:ascii="Calibri" w:eastAsia="Times New Roman" w:hAnsi="Calibri" w:cs="Times New Roman"/>
      <w:sz w:val="24"/>
      <w:szCs w:val="24"/>
    </w:rPr>
  </w:style>
  <w:style w:type="character" w:styleId="a8">
    <w:name w:val="Strong"/>
    <w:qFormat/>
    <w:rsid w:val="00E31AD5"/>
    <w:rPr>
      <w:b/>
      <w:bCs/>
    </w:rPr>
  </w:style>
  <w:style w:type="paragraph" w:styleId="a9">
    <w:name w:val="Normal (Web)"/>
    <w:aliases w:val="Обычный (Web)"/>
    <w:basedOn w:val="a"/>
    <w:qFormat/>
    <w:rsid w:val="00E31AD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a">
    <w:name w:val="Hyperlink"/>
    <w:rsid w:val="00E31AD5"/>
    <w:rPr>
      <w:color w:val="0000FF"/>
      <w:u w:val="single"/>
    </w:rPr>
  </w:style>
  <w:style w:type="paragraph" w:styleId="20">
    <w:name w:val="Body Text 2"/>
    <w:basedOn w:val="a"/>
    <w:link w:val="21"/>
    <w:uiPriority w:val="99"/>
    <w:unhideWhenUsed/>
    <w:rsid w:val="0093427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93427C"/>
    <w:rPr>
      <w:rFonts w:ascii="Times New Roman" w:eastAsia="Times New Roman" w:hAnsi="Times New Roman" w:cs="Times New Roman"/>
      <w:sz w:val="20"/>
      <w:szCs w:val="20"/>
    </w:rPr>
  </w:style>
  <w:style w:type="character" w:customStyle="1" w:styleId="mmm">
    <w:name w:val="mmm"/>
    <w:basedOn w:val="a0"/>
    <w:rsid w:val="0093427C"/>
  </w:style>
  <w:style w:type="paragraph" w:styleId="ab">
    <w:name w:val="List Bullet"/>
    <w:basedOn w:val="a"/>
    <w:autoRedefine/>
    <w:rsid w:val="0093427C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0A4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7B74"/>
  </w:style>
  <w:style w:type="paragraph" w:styleId="af0">
    <w:name w:val="footer"/>
    <w:basedOn w:val="a"/>
    <w:link w:val="af1"/>
    <w:uiPriority w:val="99"/>
    <w:unhideWhenUsed/>
    <w:rsid w:val="008A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7B74"/>
  </w:style>
  <w:style w:type="table" w:styleId="af2">
    <w:name w:val="Table Grid"/>
    <w:basedOn w:val="a1"/>
    <w:uiPriority w:val="59"/>
    <w:rsid w:val="00AD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3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18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7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20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0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9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4" Type="http://schemas.openxmlformats.org/officeDocument/2006/relationships/hyperlink" Target="file:///C:\Users\&#1075;&#1073;&#1086;&#1091;%20&#1096;&#1082;&#1086;&#1083;&#1072;%20593\Documents\&#1052;&#1086;&#1080;%20&#1076;&#1086;&#1082;&#1091;&#1084;&#1077;&#1085;&#1090;&#1099;\&#1044;&#1086;&#1087;.&#1086;&#1073;&#1088;&#1072;&#1079;&#1086;&#1074;&#1072;&#1085;&#1080;&#1077;\&#1055;&#1088;&#1086;&#1075;&#1088;&#1072;&#1084;&#1084;&#1099;%20&#1087;&#1086;%20&#1087;&#1088;&#1086;&#1092;&#1086;&#1088;&#1080;&#1077;&#1085;&#1090;&#1072;&#1094;&#1080;&#1080;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6424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Варьеганская ОСШ</Company>
  <LinksUpToDate>false</LinksUpToDate>
  <CharactersWithSpaces>42961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Admin</cp:lastModifiedBy>
  <cp:revision>6</cp:revision>
  <cp:lastPrinted>2020-11-12T12:47:00Z</cp:lastPrinted>
  <dcterms:created xsi:type="dcterms:W3CDTF">2022-11-10T07:16:00Z</dcterms:created>
  <dcterms:modified xsi:type="dcterms:W3CDTF">2024-02-01T19:52:00Z</dcterms:modified>
</cp:coreProperties>
</file>